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0D00" w:rsidRDefault="004A2F69">
      <w:pPr>
        <w:rPr>
          <w:b/>
          <w:bCs/>
          <w:sz w:val="28"/>
          <w:szCs w:val="28"/>
          <w:u w:val="single"/>
        </w:rPr>
      </w:pPr>
      <w:r w:rsidRPr="004A2F6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8.55pt;margin-top:0;width:467.9pt;height:71.45pt;z-index:251657728;mso-wrap-distance-left:9.05pt;mso-wrap-distance-right:9.05pt" stroked="f">
            <v:fill color2="black"/>
            <v:textbox inset="0,0,0,0">
              <w:txbxContent>
                <w:p w:rsidR="00AA4FF9" w:rsidRDefault="00AA4FF9" w:rsidP="000062E6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ΓΕΝΙΚΟ ΛΥΚΕΙΟ ΜΥΡΙΝΑΣ ΛΗΜΝΟΥ</w:t>
                  </w:r>
                </w:p>
                <w:p w:rsidR="00AA4FF9" w:rsidRDefault="00AA4FF9">
                  <w:pPr>
                    <w:rPr>
                      <w:rFonts w:ascii="Wingdings" w:hAnsi="Wingdings" w:cs="Wingdings"/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814 00  ΜΥΡΙΝΑ ΛΗΜΝΟΥ</w:t>
                  </w:r>
                </w:p>
                <w:p w:rsidR="00AA4FF9" w:rsidRPr="00AD4AF4" w:rsidRDefault="00AA4FF9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Wingdings" w:hAnsi="Wingdings" w:cs="Wingdings"/>
                      <w:bCs/>
                      <w:sz w:val="28"/>
                      <w:szCs w:val="28"/>
                    </w:rPr>
                    <w:t></w:t>
                  </w:r>
                  <w:r>
                    <w:rPr>
                      <w:bCs/>
                      <w:sz w:val="28"/>
                      <w:szCs w:val="28"/>
                    </w:rPr>
                    <w:t xml:space="preserve"> 2254025560 –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Τηλ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>/</w:t>
                  </w:r>
                  <w:r>
                    <w:rPr>
                      <w:bCs/>
                      <w:sz w:val="28"/>
                      <w:szCs w:val="28"/>
                      <w:lang w:val="en-US"/>
                    </w:rPr>
                    <w:t>fax</w:t>
                  </w:r>
                  <w:r>
                    <w:rPr>
                      <w:bCs/>
                      <w:sz w:val="28"/>
                      <w:szCs w:val="28"/>
                    </w:rPr>
                    <w:t>: 2254024553</w:t>
                  </w:r>
                  <w:r>
                    <w:rPr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</w:t>
                  </w:r>
                  <w:r>
                    <w:rPr>
                      <w:bCs/>
                      <w:sz w:val="28"/>
                      <w:szCs w:val="28"/>
                    </w:rPr>
                    <w:t>Μύρινα,  13-12-2018</w:t>
                  </w:r>
                </w:p>
                <w:p w:rsidR="00AA4FF9" w:rsidRPr="006359DE" w:rsidRDefault="00AA4FF9">
                  <w:pPr>
                    <w:ind w:left="-180"/>
                    <w:rPr>
                      <w:b/>
                      <w:sz w:val="28"/>
                      <w:szCs w:val="28"/>
                      <w:lang w:val="pt-PT"/>
                    </w:rPr>
                  </w:pPr>
                  <w:r w:rsidRPr="006359DE">
                    <w:rPr>
                      <w:sz w:val="28"/>
                      <w:szCs w:val="28"/>
                      <w:lang w:val="pt-PT"/>
                    </w:rPr>
                    <w:t xml:space="preserve">    </w:t>
                  </w:r>
                  <w:r w:rsidRPr="00B059DA">
                    <w:rPr>
                      <w:sz w:val="28"/>
                      <w:szCs w:val="28"/>
                      <w:lang w:val="pt-PT"/>
                    </w:rPr>
                    <w:t>E</w:t>
                  </w:r>
                  <w:r w:rsidRPr="006359DE">
                    <w:rPr>
                      <w:sz w:val="28"/>
                      <w:szCs w:val="28"/>
                      <w:lang w:val="pt-PT"/>
                    </w:rPr>
                    <w:t>-</w:t>
                  </w:r>
                  <w:r w:rsidRPr="00B059DA">
                    <w:rPr>
                      <w:sz w:val="28"/>
                      <w:szCs w:val="28"/>
                      <w:lang w:val="pt-PT"/>
                    </w:rPr>
                    <w:t>mail</w:t>
                  </w:r>
                  <w:r w:rsidRPr="006359DE">
                    <w:rPr>
                      <w:sz w:val="28"/>
                      <w:szCs w:val="28"/>
                      <w:lang w:val="pt-PT"/>
                    </w:rPr>
                    <w:t xml:space="preserve">: </w:t>
                  </w:r>
                  <w:hyperlink r:id="rId6" w:history="1">
                    <w:r w:rsidRPr="00B059DA">
                      <w:rPr>
                        <w:rStyle w:val="-"/>
                        <w:sz w:val="28"/>
                        <w:szCs w:val="28"/>
                        <w:lang w:val="pt-PT"/>
                      </w:rPr>
                      <w:t>mail</w:t>
                    </w:r>
                    <w:r w:rsidRPr="006359DE">
                      <w:rPr>
                        <w:rStyle w:val="-"/>
                        <w:sz w:val="28"/>
                        <w:szCs w:val="28"/>
                        <w:lang w:val="pt-PT"/>
                      </w:rPr>
                      <w:t>@</w:t>
                    </w:r>
                    <w:r w:rsidRPr="00B059DA">
                      <w:rPr>
                        <w:rStyle w:val="-"/>
                        <w:sz w:val="28"/>
                        <w:szCs w:val="28"/>
                        <w:lang w:val="pt-PT"/>
                      </w:rPr>
                      <w:t>lyk</w:t>
                    </w:r>
                    <w:r w:rsidRPr="006359DE">
                      <w:rPr>
                        <w:rStyle w:val="-"/>
                        <w:sz w:val="28"/>
                        <w:szCs w:val="28"/>
                        <w:lang w:val="pt-PT"/>
                      </w:rPr>
                      <w:t>-</w:t>
                    </w:r>
                    <w:r w:rsidRPr="00B059DA">
                      <w:rPr>
                        <w:rStyle w:val="-"/>
                        <w:sz w:val="28"/>
                        <w:szCs w:val="28"/>
                        <w:lang w:val="pt-PT"/>
                      </w:rPr>
                      <w:t>myrin</w:t>
                    </w:r>
                    <w:r w:rsidRPr="006359DE">
                      <w:rPr>
                        <w:rStyle w:val="-"/>
                        <w:sz w:val="28"/>
                        <w:szCs w:val="28"/>
                        <w:lang w:val="pt-PT"/>
                      </w:rPr>
                      <w:t>.</w:t>
                    </w:r>
                    <w:r w:rsidRPr="00B059DA">
                      <w:rPr>
                        <w:rStyle w:val="-"/>
                        <w:sz w:val="28"/>
                        <w:szCs w:val="28"/>
                        <w:lang w:val="pt-PT"/>
                      </w:rPr>
                      <w:t>les</w:t>
                    </w:r>
                    <w:r w:rsidRPr="006359DE">
                      <w:rPr>
                        <w:rStyle w:val="-"/>
                        <w:sz w:val="28"/>
                        <w:szCs w:val="28"/>
                        <w:lang w:val="pt-PT"/>
                      </w:rPr>
                      <w:t>.</w:t>
                    </w:r>
                    <w:r w:rsidRPr="00B059DA">
                      <w:rPr>
                        <w:rStyle w:val="-"/>
                        <w:sz w:val="28"/>
                        <w:szCs w:val="28"/>
                        <w:lang w:val="pt-PT"/>
                      </w:rPr>
                      <w:t>sch</w:t>
                    </w:r>
                    <w:r w:rsidRPr="006359DE">
                      <w:rPr>
                        <w:rStyle w:val="-"/>
                        <w:sz w:val="28"/>
                        <w:szCs w:val="28"/>
                        <w:lang w:val="pt-PT"/>
                      </w:rPr>
                      <w:t>.</w:t>
                    </w:r>
                    <w:r w:rsidRPr="00B059DA">
                      <w:rPr>
                        <w:rStyle w:val="-"/>
                        <w:sz w:val="28"/>
                        <w:szCs w:val="28"/>
                        <w:lang w:val="pt-PT"/>
                      </w:rPr>
                      <w:t>gr</w:t>
                    </w:r>
                  </w:hyperlink>
                  <w:r w:rsidRPr="006359DE">
                    <w:rPr>
                      <w:sz w:val="28"/>
                      <w:szCs w:val="28"/>
                      <w:lang w:val="pt-PT"/>
                    </w:rPr>
                    <w:t xml:space="preserve"> </w:t>
                  </w:r>
                </w:p>
                <w:p w:rsidR="00AA4FF9" w:rsidRPr="006359DE" w:rsidRDefault="00AA4FF9">
                  <w:pPr>
                    <w:rPr>
                      <w:b/>
                      <w:sz w:val="28"/>
                      <w:szCs w:val="28"/>
                      <w:lang w:val="pt-PT"/>
                    </w:rPr>
                  </w:pPr>
                </w:p>
              </w:txbxContent>
            </v:textbox>
          </v:shape>
        </w:pict>
      </w:r>
    </w:p>
    <w:p w:rsidR="00D40D00" w:rsidRDefault="00D40D00">
      <w:pPr>
        <w:rPr>
          <w:b/>
          <w:bCs/>
          <w:sz w:val="28"/>
          <w:szCs w:val="28"/>
          <w:u w:val="single"/>
        </w:rPr>
      </w:pPr>
    </w:p>
    <w:p w:rsidR="00D40D00" w:rsidRDefault="00D40D00">
      <w:pPr>
        <w:rPr>
          <w:b/>
          <w:bCs/>
          <w:sz w:val="28"/>
          <w:szCs w:val="28"/>
          <w:u w:val="single"/>
        </w:rPr>
      </w:pPr>
    </w:p>
    <w:p w:rsidR="00D40D00" w:rsidRDefault="00D40D00">
      <w:pPr>
        <w:rPr>
          <w:b/>
          <w:bCs/>
          <w:sz w:val="28"/>
          <w:szCs w:val="28"/>
          <w:u w:val="single"/>
        </w:rPr>
      </w:pPr>
    </w:p>
    <w:p w:rsidR="00D40D00" w:rsidRDefault="00D40D00">
      <w:pPr>
        <w:rPr>
          <w:b/>
          <w:bCs/>
          <w:sz w:val="28"/>
          <w:szCs w:val="28"/>
          <w:u w:val="single"/>
          <w:lang w:val="en-US"/>
        </w:rPr>
      </w:pPr>
    </w:p>
    <w:p w:rsidR="00D40D00" w:rsidRDefault="00D40D00">
      <w:pPr>
        <w:rPr>
          <w:b/>
          <w:bCs/>
          <w:sz w:val="28"/>
          <w:szCs w:val="28"/>
          <w:u w:val="single"/>
          <w:lang w:val="en-US"/>
        </w:rPr>
      </w:pPr>
    </w:p>
    <w:p w:rsidR="00D40D00" w:rsidRDefault="00D40D00" w:rsidP="00654B80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Πρόσκληση εκδήλωσης ενδιαφέροντος για </w:t>
      </w:r>
      <w:r w:rsidR="00654B80">
        <w:rPr>
          <w:b/>
          <w:bCs/>
          <w:sz w:val="28"/>
          <w:szCs w:val="28"/>
          <w:u w:val="single"/>
        </w:rPr>
        <w:t xml:space="preserve">πολυήμερη </w:t>
      </w:r>
      <w:r>
        <w:rPr>
          <w:b/>
          <w:bCs/>
          <w:sz w:val="28"/>
          <w:szCs w:val="28"/>
          <w:u w:val="single"/>
        </w:rPr>
        <w:t>εκπαιδευτική επίσκεψη στη</w:t>
      </w:r>
      <w:r w:rsidR="0063504F">
        <w:rPr>
          <w:b/>
          <w:bCs/>
          <w:sz w:val="28"/>
          <w:szCs w:val="28"/>
          <w:u w:val="single"/>
        </w:rPr>
        <w:t>ν</w:t>
      </w:r>
      <w:r>
        <w:rPr>
          <w:b/>
          <w:bCs/>
          <w:sz w:val="28"/>
          <w:szCs w:val="28"/>
          <w:u w:val="single"/>
        </w:rPr>
        <w:t xml:space="preserve"> </w:t>
      </w:r>
      <w:r w:rsidR="0063504F">
        <w:rPr>
          <w:b/>
          <w:bCs/>
          <w:sz w:val="28"/>
          <w:szCs w:val="28"/>
          <w:u w:val="single"/>
        </w:rPr>
        <w:t>Αθήνα</w:t>
      </w:r>
      <w:r>
        <w:rPr>
          <w:b/>
          <w:bCs/>
          <w:sz w:val="28"/>
          <w:szCs w:val="28"/>
          <w:u w:val="single"/>
        </w:rPr>
        <w:t>.</w:t>
      </w:r>
    </w:p>
    <w:p w:rsidR="00D40D00" w:rsidRDefault="00D40D00">
      <w:pPr>
        <w:rPr>
          <w:b/>
          <w:bCs/>
          <w:sz w:val="28"/>
          <w:szCs w:val="28"/>
          <w:u w:val="single"/>
        </w:rPr>
      </w:pPr>
    </w:p>
    <w:p w:rsidR="00D40D00" w:rsidRDefault="00055A3D" w:rsidP="0063504F">
      <w:pPr>
        <w:jc w:val="both"/>
      </w:pPr>
      <w:r>
        <w:t xml:space="preserve">  </w:t>
      </w:r>
      <w:r w:rsidR="00D40D00">
        <w:t xml:space="preserve">Το ΓΕΛ Μύρινας προτίθεται να πραγματοποιήσει </w:t>
      </w:r>
      <w:r w:rsidR="0063504F">
        <w:t xml:space="preserve">πολυήμερη </w:t>
      </w:r>
      <w:r w:rsidR="00D40D00">
        <w:t xml:space="preserve">εκπαιδευτική επίσκεψη </w:t>
      </w:r>
      <w:r w:rsidR="0063504F">
        <w:t xml:space="preserve">της Γ’ Λυκείου </w:t>
      </w:r>
      <w:r w:rsidR="00D40D00">
        <w:t>στη</w:t>
      </w:r>
      <w:r w:rsidR="0063504F">
        <w:t>ν</w:t>
      </w:r>
      <w:r w:rsidR="00D40D00">
        <w:t xml:space="preserve"> </w:t>
      </w:r>
      <w:r w:rsidR="0063504F">
        <w:t xml:space="preserve">Αθήνα </w:t>
      </w:r>
      <w:r w:rsidR="00BC5FBD">
        <w:t xml:space="preserve">από </w:t>
      </w:r>
      <w:r w:rsidR="00636A7A">
        <w:t>τ</w:t>
      </w:r>
      <w:r w:rsidR="0063504F">
        <w:t xml:space="preserve">ο </w:t>
      </w:r>
      <w:r w:rsidR="0063504F">
        <w:rPr>
          <w:b/>
        </w:rPr>
        <w:t>Σάββατο</w:t>
      </w:r>
      <w:r w:rsidR="0063504F">
        <w:t xml:space="preserve"> </w:t>
      </w:r>
      <w:r w:rsidR="0063504F">
        <w:rPr>
          <w:b/>
        </w:rPr>
        <w:t>16/</w:t>
      </w:r>
      <w:r w:rsidR="00BC0D55">
        <w:rPr>
          <w:b/>
        </w:rPr>
        <w:t>0</w:t>
      </w:r>
      <w:r w:rsidR="0063504F">
        <w:rPr>
          <w:b/>
        </w:rPr>
        <w:t>2</w:t>
      </w:r>
      <w:r w:rsidR="00BC5FBD" w:rsidRPr="00055A3D">
        <w:rPr>
          <w:b/>
        </w:rPr>
        <w:t>/201</w:t>
      </w:r>
      <w:r w:rsidR="0063504F">
        <w:rPr>
          <w:b/>
        </w:rPr>
        <w:t>9</w:t>
      </w:r>
      <w:r w:rsidR="00BC5FBD">
        <w:t xml:space="preserve"> έως </w:t>
      </w:r>
      <w:r w:rsidR="0063504F">
        <w:t xml:space="preserve">την </w:t>
      </w:r>
      <w:r w:rsidR="0063504F">
        <w:rPr>
          <w:b/>
        </w:rPr>
        <w:t>Παρασκευή 22</w:t>
      </w:r>
      <w:r w:rsidR="00D40D00" w:rsidRPr="00055A3D">
        <w:rPr>
          <w:b/>
        </w:rPr>
        <w:t>/0</w:t>
      </w:r>
      <w:r w:rsidR="0063504F">
        <w:rPr>
          <w:b/>
        </w:rPr>
        <w:t>2</w:t>
      </w:r>
      <w:r w:rsidR="00BC5FBD" w:rsidRPr="00055A3D">
        <w:rPr>
          <w:b/>
        </w:rPr>
        <w:t>/201</w:t>
      </w:r>
      <w:r w:rsidR="0063504F">
        <w:rPr>
          <w:b/>
        </w:rPr>
        <w:t>9</w:t>
      </w:r>
      <w:r w:rsidR="00D40D00">
        <w:t>.</w:t>
      </w:r>
    </w:p>
    <w:p w:rsidR="00D40D00" w:rsidRDefault="00D40D00" w:rsidP="0063504F">
      <w:pPr>
        <w:ind w:firstLine="142"/>
        <w:jc w:val="both"/>
      </w:pPr>
      <w:r>
        <w:t xml:space="preserve">Καλούμε, σύμφωνα με την υπ΄ αριθμ. </w:t>
      </w:r>
      <w:r w:rsidR="00F55FC1">
        <w:t>33120/ ΓΔ4 /28-2-</w:t>
      </w:r>
      <w:r w:rsidR="00F55FC1" w:rsidRPr="00F55FC1">
        <w:t>2017ΥΑ</w:t>
      </w:r>
      <w:r w:rsidRPr="00F55FC1">
        <w:t xml:space="preserve"> (ΦΕΚ </w:t>
      </w:r>
      <w:r w:rsidR="00F55FC1" w:rsidRPr="00F55FC1">
        <w:t>681</w:t>
      </w:r>
      <w:r w:rsidRPr="00F55FC1">
        <w:t xml:space="preserve"> /τ. Β΄/ </w:t>
      </w:r>
      <w:r w:rsidR="00F55FC1" w:rsidRPr="00F55FC1">
        <w:t>6</w:t>
      </w:r>
      <w:r w:rsidRPr="00F55FC1">
        <w:t>-</w:t>
      </w:r>
      <w:r w:rsidR="00F55FC1" w:rsidRPr="00F55FC1">
        <w:t>3</w:t>
      </w:r>
      <w:r w:rsidRPr="00F55FC1">
        <w:t>-201</w:t>
      </w:r>
      <w:r w:rsidR="00F55FC1" w:rsidRPr="00F55FC1">
        <w:t>7</w:t>
      </w:r>
      <w:r w:rsidRPr="00F55FC1">
        <w:t>)</w:t>
      </w:r>
      <w:r>
        <w:t>, τα ενδιαφερόμενα ταξιδιωτικά γραφεία να υποβάλουν προσφορές στο σχολείο</w:t>
      </w:r>
      <w:r w:rsidR="0063504F">
        <w:t xml:space="preserve"> </w:t>
      </w:r>
      <w:r w:rsidR="00BC5FBD">
        <w:rPr>
          <w:b/>
        </w:rPr>
        <w:t xml:space="preserve">μέχρι </w:t>
      </w:r>
      <w:r w:rsidR="00055A3D">
        <w:rPr>
          <w:b/>
        </w:rPr>
        <w:t xml:space="preserve">την </w:t>
      </w:r>
      <w:r w:rsidR="0063504F">
        <w:rPr>
          <w:b/>
        </w:rPr>
        <w:t>Πέμπτη</w:t>
      </w:r>
      <w:r w:rsidR="00BC0D55">
        <w:rPr>
          <w:b/>
        </w:rPr>
        <w:t xml:space="preserve"> </w:t>
      </w:r>
      <w:r w:rsidR="0063504F">
        <w:rPr>
          <w:b/>
        </w:rPr>
        <w:t>20 Δεκεμβρίου</w:t>
      </w:r>
      <w:r w:rsidR="00BC0D55">
        <w:rPr>
          <w:b/>
        </w:rPr>
        <w:t xml:space="preserve"> 201</w:t>
      </w:r>
      <w:r w:rsidR="0063504F">
        <w:rPr>
          <w:b/>
        </w:rPr>
        <w:t>9</w:t>
      </w:r>
      <w:r w:rsidR="00322A2E">
        <w:rPr>
          <w:b/>
        </w:rPr>
        <w:t>, ώρα 1</w:t>
      </w:r>
      <w:r w:rsidR="007A662D">
        <w:rPr>
          <w:b/>
        </w:rPr>
        <w:t>2</w:t>
      </w:r>
      <w:r w:rsidR="00F55FC1">
        <w:rPr>
          <w:b/>
        </w:rPr>
        <w:t>.3</w:t>
      </w:r>
      <w:r>
        <w:rPr>
          <w:b/>
        </w:rPr>
        <w:t xml:space="preserve">0 </w:t>
      </w:r>
      <w:proofErr w:type="spellStart"/>
      <w:r>
        <w:rPr>
          <w:b/>
        </w:rPr>
        <w:t>π.μ</w:t>
      </w:r>
      <w:proofErr w:type="spellEnd"/>
      <w:r>
        <w:rPr>
          <w:b/>
        </w:rPr>
        <w:t xml:space="preserve">. </w:t>
      </w:r>
      <w:r>
        <w:t xml:space="preserve">                 </w:t>
      </w:r>
    </w:p>
    <w:p w:rsidR="00D40D00" w:rsidRDefault="00D40D00" w:rsidP="0063504F">
      <w:pPr>
        <w:jc w:val="both"/>
        <w:rPr>
          <w:b/>
          <w:u w:val="single"/>
        </w:rPr>
      </w:pPr>
      <w:r>
        <w:t xml:space="preserve">Οι προσφορές θα είναι </w:t>
      </w:r>
      <w:r w:rsidRPr="007A662D">
        <w:rPr>
          <w:u w:val="single"/>
        </w:rPr>
        <w:t>κλειστές</w:t>
      </w:r>
      <w:r>
        <w:t xml:space="preserve"> και σε αυτές θα αναγράφεται το </w:t>
      </w:r>
      <w:r w:rsidRPr="007A662D">
        <w:rPr>
          <w:u w:val="single"/>
        </w:rPr>
        <w:t>συνολικό κόστο</w:t>
      </w:r>
      <w:r w:rsidR="00467BED" w:rsidRPr="007A662D">
        <w:rPr>
          <w:u w:val="single"/>
        </w:rPr>
        <w:t>ς</w:t>
      </w:r>
      <w:r w:rsidR="00467BED">
        <w:t xml:space="preserve"> και </w:t>
      </w:r>
      <w:r w:rsidR="00467BED" w:rsidRPr="007A662D">
        <w:rPr>
          <w:u w:val="single"/>
        </w:rPr>
        <w:t>η επιβάρυνση ανά μαθητή</w:t>
      </w:r>
      <w:r w:rsidR="00467BED">
        <w:t xml:space="preserve">, καθώς και </w:t>
      </w:r>
      <w:r w:rsidR="00467BED" w:rsidRPr="007A662D">
        <w:rPr>
          <w:u w:val="single"/>
        </w:rPr>
        <w:t>το όνομα και η κατηγορία του ξενοδοχείου</w:t>
      </w:r>
      <w:r w:rsidR="00467BED">
        <w:t>.</w:t>
      </w:r>
    </w:p>
    <w:p w:rsidR="00D40D00" w:rsidRDefault="00D40D00">
      <w:pPr>
        <w:rPr>
          <w:b/>
          <w:u w:val="single"/>
        </w:rPr>
      </w:pPr>
    </w:p>
    <w:p w:rsidR="00D40D00" w:rsidRDefault="00D40D00" w:rsidP="00F10EEC">
      <w:pPr>
        <w:spacing w:line="312" w:lineRule="auto"/>
        <w:ind w:left="1701" w:hanging="1701"/>
        <w:rPr>
          <w:b/>
          <w:bCs/>
        </w:rPr>
      </w:pPr>
      <w:r>
        <w:rPr>
          <w:b/>
          <w:bCs/>
        </w:rPr>
        <w:t>Α)</w:t>
      </w:r>
      <w:r w:rsidR="00F10EEC">
        <w:rPr>
          <w:b/>
          <w:bCs/>
        </w:rPr>
        <w:t xml:space="preserve"> </w:t>
      </w:r>
      <w:r>
        <w:rPr>
          <w:b/>
          <w:bCs/>
        </w:rPr>
        <w:t>Προορισμός:</w:t>
      </w:r>
      <w:r>
        <w:t xml:space="preserve"> Λήμνος</w:t>
      </w:r>
      <w:r w:rsidR="0063504F">
        <w:t xml:space="preserve"> – Αθήνα – </w:t>
      </w:r>
      <w:r>
        <w:t>Λήμνος</w:t>
      </w:r>
      <w:r w:rsidR="0063504F">
        <w:t xml:space="preserve"> (και μετακινήσεις σύμφωνα με το πρόγραμμα που ακολουθεί). </w:t>
      </w:r>
    </w:p>
    <w:p w:rsidR="00D40D00" w:rsidRDefault="00D40D00" w:rsidP="00F10EEC">
      <w:pPr>
        <w:spacing w:line="312" w:lineRule="auto"/>
        <w:jc w:val="both"/>
        <w:rPr>
          <w:b/>
          <w:u w:val="single"/>
        </w:rPr>
      </w:pPr>
      <w:r>
        <w:rPr>
          <w:b/>
          <w:bCs/>
        </w:rPr>
        <w:t>Β)</w:t>
      </w:r>
      <w:r w:rsidR="00F10EEC">
        <w:rPr>
          <w:b/>
          <w:bCs/>
        </w:rPr>
        <w:t xml:space="preserve"> </w:t>
      </w:r>
      <w:r>
        <w:rPr>
          <w:b/>
          <w:bCs/>
        </w:rPr>
        <w:t>Εκτιμώμενος αριθμός μαθητών:</w:t>
      </w:r>
      <w:r>
        <w:t xml:space="preserve"> </w:t>
      </w:r>
      <w:r w:rsidR="00E71507">
        <w:t>55</w:t>
      </w:r>
      <w:r w:rsidR="00F55FC1">
        <w:t xml:space="preserve"> ή </w:t>
      </w:r>
      <w:r w:rsidR="00E71507">
        <w:t>60</w:t>
      </w:r>
      <w:r w:rsidR="00F55FC1">
        <w:t xml:space="preserve"> </w:t>
      </w:r>
      <w:r w:rsidRPr="00B714DB">
        <w:t xml:space="preserve"> </w:t>
      </w:r>
      <w:r>
        <w:rPr>
          <w:b/>
        </w:rPr>
        <w:t>Συνοδοί καθηγητές</w:t>
      </w:r>
      <w:r w:rsidR="00E71507">
        <w:t>: </w:t>
      </w:r>
      <w:r w:rsidR="0063504F">
        <w:t>4</w:t>
      </w:r>
    </w:p>
    <w:p w:rsidR="000062E6" w:rsidRDefault="00D40D00" w:rsidP="00F10EEC">
      <w:pPr>
        <w:tabs>
          <w:tab w:val="left" w:pos="4680"/>
        </w:tabs>
        <w:spacing w:line="312" w:lineRule="auto"/>
        <w:ind w:left="284"/>
        <w:jc w:val="both"/>
      </w:pPr>
      <w:r>
        <w:rPr>
          <w:b/>
          <w:u w:val="single"/>
        </w:rPr>
        <w:t>Συνολικός αριθμός συμμετεχόντων</w:t>
      </w:r>
      <w:r>
        <w:rPr>
          <w:b/>
        </w:rPr>
        <w:t>:</w:t>
      </w:r>
      <w:r>
        <w:t xml:space="preserve"> </w:t>
      </w:r>
      <w:r w:rsidR="00BC0D55">
        <w:t>5</w:t>
      </w:r>
      <w:r w:rsidR="000062E6">
        <w:t>9</w:t>
      </w:r>
      <w:r w:rsidR="00F55FC1">
        <w:t xml:space="preserve"> ή </w:t>
      </w:r>
      <w:r w:rsidR="00E71507">
        <w:t>6</w:t>
      </w:r>
      <w:r w:rsidR="000062E6">
        <w:t>4</w:t>
      </w:r>
      <w:r w:rsidR="0063504F">
        <w:tab/>
      </w:r>
    </w:p>
    <w:p w:rsidR="00446FAB" w:rsidRPr="00446FAB" w:rsidRDefault="001E3D71" w:rsidP="00F10EEC">
      <w:pPr>
        <w:tabs>
          <w:tab w:val="left" w:pos="4680"/>
        </w:tabs>
        <w:spacing w:line="312" w:lineRule="auto"/>
        <w:jc w:val="both"/>
      </w:pPr>
      <w:r>
        <w:rPr>
          <w:b/>
        </w:rPr>
        <w:t>Γ)</w:t>
      </w:r>
      <w:r w:rsidR="000062E6">
        <w:rPr>
          <w:b/>
        </w:rPr>
        <w:t xml:space="preserve"> </w:t>
      </w:r>
      <w:r>
        <w:rPr>
          <w:b/>
        </w:rPr>
        <w:t>Ημερομηνίες</w:t>
      </w:r>
      <w:r w:rsidR="00446FAB">
        <w:rPr>
          <w:b/>
        </w:rPr>
        <w:t xml:space="preserve"> πραγματοποίησης </w:t>
      </w:r>
      <w:r>
        <w:rPr>
          <w:b/>
        </w:rPr>
        <w:t xml:space="preserve">της </w:t>
      </w:r>
      <w:r w:rsidR="00446FAB">
        <w:rPr>
          <w:b/>
        </w:rPr>
        <w:t>εκδρομής</w:t>
      </w:r>
      <w:r w:rsidR="00446FAB" w:rsidRPr="00C01CD8">
        <w:rPr>
          <w:b/>
        </w:rPr>
        <w:t xml:space="preserve">: </w:t>
      </w:r>
      <w:r w:rsidR="00446FAB" w:rsidRPr="00067221">
        <w:rPr>
          <w:b/>
        </w:rPr>
        <w:t xml:space="preserve"> </w:t>
      </w:r>
      <w:r w:rsidR="000062E6">
        <w:rPr>
          <w:b/>
        </w:rPr>
        <w:t>16</w:t>
      </w:r>
      <w:r w:rsidR="00446FAB" w:rsidRPr="00446FAB">
        <w:rPr>
          <w:b/>
        </w:rPr>
        <w:t>/0</w:t>
      </w:r>
      <w:r w:rsidR="000062E6">
        <w:rPr>
          <w:b/>
        </w:rPr>
        <w:t>2</w:t>
      </w:r>
      <w:r w:rsidR="00446FAB" w:rsidRPr="00446FAB">
        <w:rPr>
          <w:b/>
        </w:rPr>
        <w:t>/201</w:t>
      </w:r>
      <w:r w:rsidR="000062E6">
        <w:rPr>
          <w:b/>
        </w:rPr>
        <w:t>9</w:t>
      </w:r>
      <w:r w:rsidR="00446FAB" w:rsidRPr="00446FAB">
        <w:t xml:space="preserve"> έως και </w:t>
      </w:r>
      <w:r w:rsidR="00446FAB" w:rsidRPr="00446FAB">
        <w:rPr>
          <w:b/>
        </w:rPr>
        <w:t>2</w:t>
      </w:r>
      <w:r w:rsidR="000062E6">
        <w:rPr>
          <w:b/>
        </w:rPr>
        <w:t>2</w:t>
      </w:r>
      <w:r w:rsidR="00446FAB" w:rsidRPr="00446FAB">
        <w:rPr>
          <w:b/>
        </w:rPr>
        <w:t>/0</w:t>
      </w:r>
      <w:r w:rsidR="000062E6">
        <w:rPr>
          <w:b/>
        </w:rPr>
        <w:t>2</w:t>
      </w:r>
      <w:r w:rsidR="00446FAB" w:rsidRPr="00446FAB">
        <w:rPr>
          <w:b/>
        </w:rPr>
        <w:t>/201</w:t>
      </w:r>
      <w:r w:rsidR="000062E6">
        <w:rPr>
          <w:b/>
        </w:rPr>
        <w:t>9</w:t>
      </w:r>
      <w:r w:rsidR="00446FAB" w:rsidRPr="00446FAB">
        <w:t>.</w:t>
      </w:r>
    </w:p>
    <w:p w:rsidR="00D40D00" w:rsidRDefault="000062E6" w:rsidP="00F10EEC">
      <w:pPr>
        <w:spacing w:line="312" w:lineRule="auto"/>
        <w:jc w:val="both"/>
        <w:rPr>
          <w:b/>
        </w:rPr>
      </w:pPr>
      <w:r>
        <w:rPr>
          <w:b/>
          <w:bCs/>
        </w:rPr>
        <w:t>Δ</w:t>
      </w:r>
      <w:r w:rsidR="00D40D00">
        <w:rPr>
          <w:b/>
          <w:bCs/>
        </w:rPr>
        <w:t>)</w:t>
      </w:r>
      <w:r>
        <w:rPr>
          <w:b/>
          <w:bCs/>
        </w:rPr>
        <w:t xml:space="preserve"> </w:t>
      </w:r>
      <w:r w:rsidR="00D40D00">
        <w:rPr>
          <w:b/>
          <w:bCs/>
        </w:rPr>
        <w:t>Μεταφορικά μέσα</w:t>
      </w:r>
      <w:r w:rsidR="00020128">
        <w:rPr>
          <w:b/>
          <w:bCs/>
        </w:rPr>
        <w:t>-Ξενοδοχείο</w:t>
      </w:r>
      <w:r w:rsidR="00D40D00">
        <w:rPr>
          <w:b/>
          <w:bCs/>
        </w:rPr>
        <w:t>:</w:t>
      </w:r>
      <w:r w:rsidR="00D40D00">
        <w:t xml:space="preserve"> </w:t>
      </w:r>
    </w:p>
    <w:p w:rsidR="00D40D00" w:rsidRDefault="000062E6" w:rsidP="000062E6">
      <w:pPr>
        <w:numPr>
          <w:ilvl w:val="0"/>
          <w:numId w:val="2"/>
        </w:numPr>
        <w:spacing w:before="240"/>
        <w:jc w:val="both"/>
        <w:rPr>
          <w:b/>
          <w:bCs/>
        </w:rPr>
      </w:pPr>
      <w:r>
        <w:rPr>
          <w:b/>
        </w:rPr>
        <w:t>Αεροπλάνο</w:t>
      </w:r>
      <w:r w:rsidR="00D40D00">
        <w:t xml:space="preserve"> για μεταφορά των μαθητών </w:t>
      </w:r>
      <w:r w:rsidR="00636A7A">
        <w:t>από</w:t>
      </w:r>
      <w:r w:rsidR="00BC0D55">
        <w:t xml:space="preserve"> Λήμνο προς </w:t>
      </w:r>
      <w:r>
        <w:t>Αθήνα</w:t>
      </w:r>
      <w:r w:rsidR="00BC0D55">
        <w:t xml:space="preserve"> τ</w:t>
      </w:r>
      <w:r>
        <w:t>ο</w:t>
      </w:r>
      <w:r w:rsidR="00BC0D55">
        <w:t xml:space="preserve"> </w:t>
      </w:r>
      <w:r>
        <w:t>Σάββατο</w:t>
      </w:r>
      <w:r w:rsidR="00BC0D55">
        <w:t xml:space="preserve"> </w:t>
      </w:r>
      <w:r>
        <w:t>16</w:t>
      </w:r>
      <w:r w:rsidR="00BC0D55">
        <w:t>-0</w:t>
      </w:r>
      <w:r>
        <w:t>2</w:t>
      </w:r>
      <w:r w:rsidR="00BC0D55">
        <w:t>-201</w:t>
      </w:r>
      <w:r>
        <w:t>9</w:t>
      </w:r>
      <w:r w:rsidR="00D40D00">
        <w:t xml:space="preserve"> και ώρα </w:t>
      </w:r>
      <w:r>
        <w:t>11</w:t>
      </w:r>
      <w:r w:rsidR="00D40D00" w:rsidRPr="00B714DB">
        <w:t>:</w:t>
      </w:r>
      <w:r>
        <w:t xml:space="preserve">15, καθώς επίσης </w:t>
      </w:r>
      <w:r w:rsidR="00D40D00">
        <w:t>και</w:t>
      </w:r>
      <w:r>
        <w:t xml:space="preserve"> </w:t>
      </w:r>
      <w:r w:rsidR="00D40D00">
        <w:t>α</w:t>
      </w:r>
      <w:r w:rsidR="00636A7A">
        <w:t xml:space="preserve">πό </w:t>
      </w:r>
      <w:r>
        <w:t>Αθήνα</w:t>
      </w:r>
      <w:r w:rsidR="00BC0D55">
        <w:t xml:space="preserve"> προς Λήμνο την </w:t>
      </w:r>
      <w:r>
        <w:t>Παρασκευή</w:t>
      </w:r>
      <w:r w:rsidR="00BC0D55">
        <w:t xml:space="preserve"> </w:t>
      </w:r>
      <w:r>
        <w:t>22</w:t>
      </w:r>
      <w:r w:rsidR="00636A7A">
        <w:t>-0</w:t>
      </w:r>
      <w:r>
        <w:t>2</w:t>
      </w:r>
      <w:r w:rsidR="00BC0D55">
        <w:t>-201</w:t>
      </w:r>
      <w:r>
        <w:t>9</w:t>
      </w:r>
      <w:r w:rsidR="00BC0D55">
        <w:t xml:space="preserve"> και ώρα 16</w:t>
      </w:r>
      <w:r w:rsidR="00D40D00">
        <w:t>:</w:t>
      </w:r>
      <w:r>
        <w:t>2</w:t>
      </w:r>
      <w:r w:rsidR="00D40D00">
        <w:t>0.</w:t>
      </w:r>
      <w:r w:rsidR="00D40D00">
        <w:rPr>
          <w:bCs/>
        </w:rPr>
        <w:t xml:space="preserve"> </w:t>
      </w:r>
    </w:p>
    <w:p w:rsidR="00BF05CF" w:rsidRPr="00BC5FBD" w:rsidRDefault="00D40D00" w:rsidP="00BF05CF">
      <w:pPr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bCs/>
        </w:rPr>
        <w:t>Λ</w:t>
      </w:r>
      <w:r>
        <w:rPr>
          <w:b/>
        </w:rPr>
        <w:t>εωφορείο</w:t>
      </w:r>
      <w:r>
        <w:t xml:space="preserve"> για </w:t>
      </w:r>
      <w:r w:rsidR="00BF05CF">
        <w:t xml:space="preserve">τις </w:t>
      </w:r>
      <w:r>
        <w:t>μετακ</w:t>
      </w:r>
      <w:r w:rsidR="00BF05CF">
        <w:t>ι</w:t>
      </w:r>
      <w:r>
        <w:t>ν</w:t>
      </w:r>
      <w:r w:rsidR="00BF05CF">
        <w:t>ή</w:t>
      </w:r>
      <w:r>
        <w:t>σ</w:t>
      </w:r>
      <w:r w:rsidR="00BF05CF">
        <w:t>εις</w:t>
      </w:r>
      <w:r>
        <w:t xml:space="preserve"> των μαθητών </w:t>
      </w:r>
      <w:r w:rsidR="00BF05CF">
        <w:t xml:space="preserve">εντός της Αθήνας σύμφωνα με το πρόγραμμα, και από την Αθήνα στο Ναύπλιο με επιστροφή αυθημερόν την Τετάρτη </w:t>
      </w:r>
      <w:r w:rsidR="00BF05CF" w:rsidRPr="00BF05CF">
        <w:t>20</w:t>
      </w:r>
      <w:r w:rsidR="00BF05CF">
        <w:t>-02-2019</w:t>
      </w:r>
      <w:r>
        <w:t>.</w:t>
      </w:r>
      <w:r w:rsidR="00BF05CF">
        <w:t xml:space="preserve"> Το λεωφορείο θα πρέπει να βρίσκεται στη διάθεση των μαθητών σε όλη τη διάρκεια της εκδρομής για επισκέψεις, εκδρομές και βραδινές εξόδους χωρίς επιπλέον επιβάρυνση.</w:t>
      </w:r>
    </w:p>
    <w:p w:rsidR="00D40D00" w:rsidRPr="00BF05CF" w:rsidRDefault="00D40D00" w:rsidP="000062E6">
      <w:pPr>
        <w:numPr>
          <w:ilvl w:val="0"/>
          <w:numId w:val="2"/>
        </w:numPr>
        <w:jc w:val="both"/>
        <w:rPr>
          <w:b/>
          <w:u w:val="single"/>
        </w:rPr>
      </w:pPr>
      <w:r w:rsidRPr="00BF05CF">
        <w:rPr>
          <w:b/>
          <w:bCs/>
        </w:rPr>
        <w:t>Ξενοδοχείο:</w:t>
      </w:r>
      <w:r>
        <w:t xml:space="preserve"> </w:t>
      </w:r>
      <w:r w:rsidR="00F10EEC">
        <w:rPr>
          <w:b/>
        </w:rPr>
        <w:t>έξι</w:t>
      </w:r>
      <w:r>
        <w:t xml:space="preserve"> (</w:t>
      </w:r>
      <w:r w:rsidR="00F10EEC">
        <w:rPr>
          <w:b/>
        </w:rPr>
        <w:t>6</w:t>
      </w:r>
      <w:r>
        <w:t xml:space="preserve">) διανυκτερεύσεις σε ξενοδοχείο </w:t>
      </w:r>
      <w:r w:rsidR="00AD4AF4">
        <w:t xml:space="preserve">τουλάχιστον </w:t>
      </w:r>
      <w:r w:rsidRPr="00BF05CF">
        <w:rPr>
          <w:b/>
        </w:rPr>
        <w:t>3*</w:t>
      </w:r>
      <w:r w:rsidR="00BC5FBD" w:rsidRPr="00BF05CF">
        <w:rPr>
          <w:b/>
        </w:rPr>
        <w:t xml:space="preserve"> </w:t>
      </w:r>
      <w:r w:rsidR="00024EA2">
        <w:t xml:space="preserve">με </w:t>
      </w:r>
      <w:r w:rsidR="00020128">
        <w:t xml:space="preserve">πρωινό και </w:t>
      </w:r>
      <w:r w:rsidR="00024EA2">
        <w:t>ημιδιατροφή</w:t>
      </w:r>
      <w:r w:rsidR="00BC5FBD">
        <w:t xml:space="preserve"> </w:t>
      </w:r>
      <w:r w:rsidR="00F10EEC">
        <w:t xml:space="preserve">(μεσημεριανό ή δείπνο κατόπιν συνεννόησης και με βάση το πρόγραμμα) </w:t>
      </w:r>
      <w:r>
        <w:t xml:space="preserve">στο κέντρο της </w:t>
      </w:r>
      <w:r w:rsidR="00F10EEC">
        <w:t xml:space="preserve">Αθήνας, </w:t>
      </w:r>
      <w:r>
        <w:t xml:space="preserve">με ρητή αναφορά στην ονομασία, στην τοποθεσία και την κατηγορία του ξενοδοχείου. </w:t>
      </w:r>
    </w:p>
    <w:p w:rsidR="00D40D00" w:rsidRPr="00BC5FBD" w:rsidRDefault="00D40D00">
      <w:pPr>
        <w:rPr>
          <w:b/>
        </w:rPr>
      </w:pPr>
    </w:p>
    <w:p w:rsidR="00D40D00" w:rsidRDefault="00055A3D" w:rsidP="00BA478E">
      <w:pPr>
        <w:spacing w:line="360" w:lineRule="auto"/>
        <w:jc w:val="both"/>
        <w:rPr>
          <w:b/>
          <w:u w:val="single"/>
        </w:rPr>
      </w:pPr>
      <w:r>
        <w:rPr>
          <w:b/>
          <w:bCs/>
          <w:u w:val="single"/>
        </w:rPr>
        <w:t>Ενδεικτικό Πρόγραμμα εκδρομής</w:t>
      </w:r>
      <w:r w:rsidR="00D40D00">
        <w:rPr>
          <w:b/>
          <w:bCs/>
          <w:u w:val="single"/>
        </w:rPr>
        <w:t>:</w:t>
      </w:r>
    </w:p>
    <w:p w:rsidR="00F55FC1" w:rsidRDefault="00D40D00" w:rsidP="00916270">
      <w:pPr>
        <w:jc w:val="both"/>
      </w:pPr>
      <w:r>
        <w:rPr>
          <w:b/>
          <w:u w:val="single"/>
        </w:rPr>
        <w:t>1</w:t>
      </w:r>
      <w:r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Μέρα</w:t>
      </w:r>
      <w:r w:rsidR="00636A7A">
        <w:t xml:space="preserve"> (</w:t>
      </w:r>
      <w:r w:rsidR="00654B80">
        <w:t>Σάββατο 16</w:t>
      </w:r>
      <w:r>
        <w:t>-0</w:t>
      </w:r>
      <w:r w:rsidR="00654B80">
        <w:t>2</w:t>
      </w:r>
      <w:r w:rsidR="00024EA2">
        <w:t>-201</w:t>
      </w:r>
      <w:r w:rsidR="00654B80">
        <w:t>9</w:t>
      </w:r>
      <w:r w:rsidR="00055A3D">
        <w:t>):</w:t>
      </w:r>
      <w:r w:rsidR="00024EA2">
        <w:t xml:space="preserve"> </w:t>
      </w:r>
      <w:r w:rsidR="00FF616C">
        <w:t xml:space="preserve">Αναχώρηση από το </w:t>
      </w:r>
      <w:r w:rsidR="00654B80">
        <w:t>αεροδρόμιο</w:t>
      </w:r>
      <w:r w:rsidR="00FF616C">
        <w:t xml:space="preserve"> της Μύρινας </w:t>
      </w:r>
      <w:r w:rsidR="00654B80">
        <w:t>στις</w:t>
      </w:r>
      <w:r w:rsidR="00FF616C">
        <w:t xml:space="preserve"> </w:t>
      </w:r>
      <w:r w:rsidR="00654B80">
        <w:t>11</w:t>
      </w:r>
      <w:r w:rsidR="00FF616C">
        <w:t>.</w:t>
      </w:r>
      <w:r w:rsidR="00654B80">
        <w:t>15πμ</w:t>
      </w:r>
      <w:r w:rsidR="00FF616C">
        <w:t>.</w:t>
      </w:r>
      <w:r w:rsidR="009539B7">
        <w:t xml:space="preserve"> Ά</w:t>
      </w:r>
      <w:r w:rsidR="00FF616C">
        <w:t xml:space="preserve">φιξη στην </w:t>
      </w:r>
      <w:r w:rsidR="009539B7">
        <w:t>Αθήνα</w:t>
      </w:r>
      <w:r w:rsidR="00FF616C">
        <w:t xml:space="preserve"> </w:t>
      </w:r>
      <w:r w:rsidR="009539B7">
        <w:t xml:space="preserve">περίπου </w:t>
      </w:r>
      <w:r w:rsidR="00FF616C">
        <w:t xml:space="preserve">στις </w:t>
      </w:r>
      <w:r w:rsidR="006D5DAD">
        <w:t>12.</w:t>
      </w:r>
      <w:r w:rsidR="009539B7">
        <w:t>15</w:t>
      </w:r>
      <w:r w:rsidR="006D5DAD">
        <w:t xml:space="preserve"> </w:t>
      </w:r>
      <w:proofErr w:type="spellStart"/>
      <w:r w:rsidR="006D5DAD">
        <w:t>μ.μ</w:t>
      </w:r>
      <w:proofErr w:type="spellEnd"/>
      <w:r w:rsidR="00FF616C">
        <w:t xml:space="preserve">. </w:t>
      </w:r>
      <w:r w:rsidR="009539B7">
        <w:t>Μεταφορά</w:t>
      </w:r>
      <w:r w:rsidR="00916270">
        <w:t xml:space="preserve"> </w:t>
      </w:r>
      <w:r w:rsidR="009539B7">
        <w:t>στο ξενοδοχείο και τακτοποίηση στα δωμάτια.</w:t>
      </w:r>
      <w:r w:rsidR="00916270">
        <w:t xml:space="preserve"> </w:t>
      </w:r>
      <w:r w:rsidR="00916270" w:rsidRPr="00916270">
        <w:t xml:space="preserve">Μετάβαση στο </w:t>
      </w:r>
      <w:r w:rsidR="00916270" w:rsidRPr="00916270">
        <w:rPr>
          <w:lang w:val="en-US"/>
        </w:rPr>
        <w:t>The</w:t>
      </w:r>
      <w:r w:rsidR="00916270" w:rsidRPr="00916270">
        <w:t xml:space="preserve"> </w:t>
      </w:r>
      <w:r w:rsidR="00916270" w:rsidRPr="00916270">
        <w:rPr>
          <w:lang w:val="en-US"/>
        </w:rPr>
        <w:t>Mall</w:t>
      </w:r>
      <w:r w:rsidR="00916270" w:rsidRPr="00916270">
        <w:t xml:space="preserve"> </w:t>
      </w:r>
      <w:r w:rsidR="00916270" w:rsidRPr="00916270">
        <w:rPr>
          <w:lang w:val="en-US"/>
        </w:rPr>
        <w:t>Athens</w:t>
      </w:r>
      <w:r w:rsidR="00916270" w:rsidRPr="00916270">
        <w:t xml:space="preserve">. Μεσημεριανό </w:t>
      </w:r>
      <w:r w:rsidR="00916270">
        <w:t>φαγητό</w:t>
      </w:r>
      <w:r w:rsidR="00916270" w:rsidRPr="00916270">
        <w:t xml:space="preserve">, </w:t>
      </w:r>
      <w:r w:rsidR="00916270">
        <w:t>βόλτα</w:t>
      </w:r>
      <w:r w:rsidR="00916270" w:rsidRPr="00916270">
        <w:t xml:space="preserve"> </w:t>
      </w:r>
      <w:r w:rsidR="00916270">
        <w:t>στο</w:t>
      </w:r>
      <w:r w:rsidR="00916270" w:rsidRPr="00916270">
        <w:t xml:space="preserve"> </w:t>
      </w:r>
      <w:r w:rsidR="00916270">
        <w:t>εμπορικό κ</w:t>
      </w:r>
      <w:r w:rsidR="00916270" w:rsidRPr="00916270">
        <w:t>έντρο, επίσκεψη σ</w:t>
      </w:r>
      <w:r w:rsidR="00916270">
        <w:t>τους</w:t>
      </w:r>
      <w:r w:rsidR="00916270" w:rsidRPr="00916270">
        <w:t xml:space="preserve"> εκθεσιακούς χώρους</w:t>
      </w:r>
      <w:r w:rsidR="00916270">
        <w:t xml:space="preserve">. </w:t>
      </w:r>
      <w:r w:rsidR="00916270" w:rsidRPr="00916270">
        <w:t>Επιστροφή στο ξενοδοχείο για δείπνο και ξεκούραση.</w:t>
      </w:r>
      <w:r w:rsidR="00916270">
        <w:t xml:space="preserve"> </w:t>
      </w:r>
      <w:r w:rsidR="00916270" w:rsidRPr="00916270">
        <w:t>Βραδινή έξοδος</w:t>
      </w:r>
      <w:r w:rsidR="00916270">
        <w:t xml:space="preserve">. </w:t>
      </w:r>
    </w:p>
    <w:p w:rsidR="00916270" w:rsidRDefault="00D40D00" w:rsidP="00916270">
      <w:pPr>
        <w:jc w:val="both"/>
      </w:pPr>
      <w:r>
        <w:rPr>
          <w:b/>
          <w:u w:val="single"/>
        </w:rPr>
        <w:t>2</w:t>
      </w:r>
      <w:r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Μέρα</w:t>
      </w:r>
      <w:r w:rsidR="00916270" w:rsidRPr="00916270">
        <w:rPr>
          <w:b/>
        </w:rPr>
        <w:t xml:space="preserve"> </w:t>
      </w:r>
      <w:r w:rsidR="00636A7A">
        <w:t>(</w:t>
      </w:r>
      <w:r w:rsidR="00916270">
        <w:t>Κυριακή</w:t>
      </w:r>
      <w:r>
        <w:t xml:space="preserve"> </w:t>
      </w:r>
      <w:r w:rsidR="00024EA2">
        <w:t>1</w:t>
      </w:r>
      <w:r w:rsidR="00916270">
        <w:t>7</w:t>
      </w:r>
      <w:r>
        <w:t>-0</w:t>
      </w:r>
      <w:r w:rsidR="00916270">
        <w:t>2</w:t>
      </w:r>
      <w:r w:rsidR="00024EA2">
        <w:t>-201</w:t>
      </w:r>
      <w:r w:rsidR="00916270">
        <w:t>9</w:t>
      </w:r>
      <w:r w:rsidR="00055A3D">
        <w:t>):</w:t>
      </w:r>
      <w:r w:rsidR="006D672E">
        <w:t xml:space="preserve"> Πρωινό στο ξενοδοχείο. </w:t>
      </w:r>
      <w:r w:rsidR="00916270" w:rsidRPr="00916270">
        <w:t xml:space="preserve">Μετάβαση στην </w:t>
      </w:r>
      <w:proofErr w:type="spellStart"/>
      <w:r w:rsidR="00916270" w:rsidRPr="00916270">
        <w:t>Τεχνόπολη</w:t>
      </w:r>
      <w:proofErr w:type="spellEnd"/>
      <w:r w:rsidR="00916270">
        <w:t xml:space="preserve"> </w:t>
      </w:r>
      <w:r w:rsidR="00916270" w:rsidRPr="00916270">
        <w:t>στο Γκάζι για παρακολούθηση του Φεστιβάλ</w:t>
      </w:r>
      <w:r w:rsidR="00916270">
        <w:t xml:space="preserve"> </w:t>
      </w:r>
      <w:r w:rsidR="00916270" w:rsidRPr="00916270">
        <w:t>Σοκολάτας.</w:t>
      </w:r>
      <w:r w:rsidR="00916270">
        <w:t xml:space="preserve"> </w:t>
      </w:r>
      <w:r w:rsidR="00916270" w:rsidRPr="00916270">
        <w:t>Επιστροφή στο ξενοδοχείο για ξεκούραση.</w:t>
      </w:r>
      <w:r w:rsidR="00916270">
        <w:t xml:space="preserve"> </w:t>
      </w:r>
      <w:r w:rsidR="00916270" w:rsidRPr="00916270">
        <w:t xml:space="preserve">Μετάβαση στο </w:t>
      </w:r>
      <w:proofErr w:type="spellStart"/>
      <w:r w:rsidR="00916270" w:rsidRPr="00916270">
        <w:t>Ευγενίδειο</w:t>
      </w:r>
      <w:proofErr w:type="spellEnd"/>
      <w:r w:rsidR="00916270" w:rsidRPr="00916270">
        <w:t xml:space="preserve"> Ίδρυμα</w:t>
      </w:r>
      <w:r w:rsidR="00916270">
        <w:t xml:space="preserve"> (</w:t>
      </w:r>
      <w:r w:rsidR="00916270" w:rsidRPr="00916270">
        <w:t>παρακολούθηση προβολής στο Πλανητάριο</w:t>
      </w:r>
      <w:r w:rsidR="00916270">
        <w:t>,</w:t>
      </w:r>
      <w:r w:rsidR="00916270" w:rsidRPr="00916270">
        <w:t xml:space="preserve"> ξενάγηση στο Επιστημονικό Κέντρο </w:t>
      </w:r>
      <w:r w:rsidR="00916270" w:rsidRPr="00916270">
        <w:rPr>
          <w:lang w:val="en-US"/>
        </w:rPr>
        <w:t>Athena</w:t>
      </w:r>
      <w:r w:rsidR="00916270">
        <w:t xml:space="preserve">). </w:t>
      </w:r>
      <w:r w:rsidR="00916270" w:rsidRPr="00916270">
        <w:t>Επιστροφή στο ξενοδοχείο για δείπνο και ξεκούραση.</w:t>
      </w:r>
      <w:r w:rsidR="00916270">
        <w:t xml:space="preserve"> </w:t>
      </w:r>
      <w:r w:rsidR="00916270" w:rsidRPr="00916270">
        <w:t>Βραδινή έξοδος</w:t>
      </w:r>
      <w:r w:rsidR="00916270">
        <w:t xml:space="preserve">. </w:t>
      </w:r>
    </w:p>
    <w:p w:rsidR="00F55FC1" w:rsidRDefault="00D40D00" w:rsidP="000A1DDC">
      <w:pPr>
        <w:jc w:val="both"/>
        <w:rPr>
          <w:bCs/>
        </w:rPr>
      </w:pPr>
      <w:r>
        <w:rPr>
          <w:b/>
          <w:bCs/>
          <w:u w:val="single"/>
        </w:rPr>
        <w:t>3</w:t>
      </w:r>
      <w:r>
        <w:rPr>
          <w:b/>
          <w:bCs/>
          <w:u w:val="single"/>
          <w:vertAlign w:val="superscript"/>
        </w:rPr>
        <w:t>η</w:t>
      </w:r>
      <w:r>
        <w:rPr>
          <w:b/>
          <w:bCs/>
          <w:u w:val="single"/>
        </w:rPr>
        <w:t xml:space="preserve"> Μέρα</w:t>
      </w:r>
      <w:r w:rsidR="00636A7A">
        <w:rPr>
          <w:bCs/>
        </w:rPr>
        <w:t xml:space="preserve"> (</w:t>
      </w:r>
      <w:r w:rsidR="00916270">
        <w:rPr>
          <w:bCs/>
        </w:rPr>
        <w:t xml:space="preserve">Δευτέρα </w:t>
      </w:r>
      <w:r w:rsidR="00024EA2">
        <w:rPr>
          <w:bCs/>
        </w:rPr>
        <w:t>1</w:t>
      </w:r>
      <w:r w:rsidR="00916270">
        <w:rPr>
          <w:bCs/>
        </w:rPr>
        <w:t>8</w:t>
      </w:r>
      <w:r w:rsidR="00636A7A">
        <w:rPr>
          <w:bCs/>
        </w:rPr>
        <w:t>-0</w:t>
      </w:r>
      <w:r w:rsidR="00916270">
        <w:rPr>
          <w:bCs/>
        </w:rPr>
        <w:t>2</w:t>
      </w:r>
      <w:r w:rsidR="00024EA2">
        <w:rPr>
          <w:bCs/>
        </w:rPr>
        <w:t>-201</w:t>
      </w:r>
      <w:r w:rsidR="00916270">
        <w:rPr>
          <w:bCs/>
        </w:rPr>
        <w:t>9</w:t>
      </w:r>
      <w:r w:rsidRPr="00B714DB">
        <w:rPr>
          <w:bCs/>
        </w:rPr>
        <w:t>):</w:t>
      </w:r>
      <w:r>
        <w:rPr>
          <w:bCs/>
        </w:rPr>
        <w:t xml:space="preserve"> </w:t>
      </w:r>
      <w:r w:rsidR="006D672E">
        <w:rPr>
          <w:bCs/>
        </w:rPr>
        <w:t>Πρωινό στο ξενοδοχείο. Επίσκεψη στην Ακρόπολη και στο Μουσείο της Ακρόπολης. Περιήγηση (πεζή) από το Μουσείο – Δ. Αρεοπαγίτου – Θησείο. Ελεύθερος χρόνος συνοδεία των καθηγητών για ξεκούραση και μεσημεριανό φαγητό.</w:t>
      </w:r>
      <w:r w:rsidR="000A1DDC">
        <w:rPr>
          <w:bCs/>
        </w:rPr>
        <w:t xml:space="preserve"> </w:t>
      </w:r>
      <w:r w:rsidR="000A1DDC" w:rsidRPr="000A1DDC">
        <w:rPr>
          <w:bCs/>
        </w:rPr>
        <w:t>Επιστροφή στο Ξενοδοχείο για δείπνο.</w:t>
      </w:r>
      <w:r w:rsidR="000A1DDC">
        <w:rPr>
          <w:bCs/>
        </w:rPr>
        <w:t xml:space="preserve"> Μ</w:t>
      </w:r>
      <w:r w:rsidR="000A1DDC" w:rsidRPr="000A1DDC">
        <w:rPr>
          <w:bCs/>
        </w:rPr>
        <w:t>ετάβαση στο Θέατρο για παρακολούθηση παράστασης</w:t>
      </w:r>
      <w:r w:rsidR="000A1DDC">
        <w:rPr>
          <w:bCs/>
        </w:rPr>
        <w:t xml:space="preserve">. </w:t>
      </w:r>
    </w:p>
    <w:p w:rsidR="00F55FC1" w:rsidRDefault="00D40D00" w:rsidP="000A1DDC">
      <w:pPr>
        <w:jc w:val="both"/>
      </w:pPr>
      <w:r>
        <w:rPr>
          <w:b/>
          <w:u w:val="single"/>
        </w:rPr>
        <w:lastRenderedPageBreak/>
        <w:t>4</w:t>
      </w:r>
      <w:r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Μέρα</w:t>
      </w:r>
      <w:r w:rsidRPr="000A1DDC">
        <w:rPr>
          <w:b/>
        </w:rPr>
        <w:t xml:space="preserve"> </w:t>
      </w:r>
      <w:r w:rsidR="00024EA2">
        <w:t>(</w:t>
      </w:r>
      <w:r w:rsidR="000A1DDC">
        <w:t>Τρίτη 19</w:t>
      </w:r>
      <w:r w:rsidR="00636A7A">
        <w:t>-0</w:t>
      </w:r>
      <w:r w:rsidR="000A1DDC">
        <w:t>2</w:t>
      </w:r>
      <w:r w:rsidR="00024EA2">
        <w:t>-201</w:t>
      </w:r>
      <w:r w:rsidR="000A1DDC">
        <w:t>9</w:t>
      </w:r>
      <w:r w:rsidRPr="00B714DB">
        <w:t>):</w:t>
      </w:r>
      <w:r>
        <w:t xml:space="preserve"> </w:t>
      </w:r>
      <w:r w:rsidR="000A1DDC" w:rsidRPr="000A1DDC">
        <w:t>Πρωινό στο ξενοδοχείο</w:t>
      </w:r>
      <w:r w:rsidR="000A1DDC">
        <w:t xml:space="preserve">. </w:t>
      </w:r>
      <w:r w:rsidR="000A1DDC" w:rsidRPr="000A1DDC">
        <w:t>Μετάβαση στην Έκθεση Λεονάρντο Ντα Βίντσι στο Γκάζι.</w:t>
      </w:r>
      <w:r w:rsidR="000A1DDC">
        <w:t xml:space="preserve"> </w:t>
      </w:r>
      <w:r w:rsidR="000A1DDC" w:rsidRPr="000A1DDC">
        <w:t>Μετάβαση στο Εθνικό Μουσείο Σύγχρονης Τέχνης</w:t>
      </w:r>
      <w:r w:rsidR="000A1DDC">
        <w:t xml:space="preserve">. </w:t>
      </w:r>
      <w:r w:rsidR="000A1DDC" w:rsidRPr="000A1DDC">
        <w:t>Επιστροφή στο ξενοδοχείο για μεσημεριανό φαγητό και ξεκούραση.</w:t>
      </w:r>
      <w:r w:rsidR="000A1DDC">
        <w:t xml:space="preserve"> </w:t>
      </w:r>
      <w:r w:rsidR="000A1DDC" w:rsidRPr="000A1DDC">
        <w:t>Μετάβαση στον Κινηματογράφο. Παρακολούθηση ταινίας και «γρήγορο» δείπνο.</w:t>
      </w:r>
      <w:r w:rsidR="000A1DDC">
        <w:t xml:space="preserve"> </w:t>
      </w:r>
      <w:r w:rsidR="000A1DDC" w:rsidRPr="000A1DDC">
        <w:t>Βραδινή έξοδος</w:t>
      </w:r>
      <w:r w:rsidR="000A1DDC">
        <w:t xml:space="preserve">. </w:t>
      </w:r>
    </w:p>
    <w:p w:rsidR="000A1DDC" w:rsidRDefault="000A1DDC" w:rsidP="000A1DDC">
      <w:pPr>
        <w:jc w:val="both"/>
      </w:pPr>
      <w:r>
        <w:rPr>
          <w:b/>
          <w:u w:val="single"/>
        </w:rPr>
        <w:t>5</w:t>
      </w:r>
      <w:r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Μέρα</w:t>
      </w:r>
      <w:r w:rsidRPr="000A1DDC">
        <w:rPr>
          <w:b/>
        </w:rPr>
        <w:t xml:space="preserve"> </w:t>
      </w:r>
      <w:r>
        <w:t>(Τετάρτη 20-02-2019</w:t>
      </w:r>
      <w:r w:rsidRPr="00B714DB">
        <w:t>):</w:t>
      </w:r>
      <w:r>
        <w:t xml:space="preserve"> </w:t>
      </w:r>
      <w:r w:rsidRPr="000A1DDC">
        <w:t>Πρωινό στο ξενοδοχείο.</w:t>
      </w:r>
      <w:r w:rsidR="00F55FC1">
        <w:t xml:space="preserve"> 09:00: </w:t>
      </w:r>
      <w:r w:rsidRPr="000A1DDC">
        <w:t xml:space="preserve">Αναχώρηση με το λεωφορείο με προορισμό το </w:t>
      </w:r>
      <w:proofErr w:type="spellStart"/>
      <w:r w:rsidRPr="000A1DDC">
        <w:t>Νάυπλιο</w:t>
      </w:r>
      <w:proofErr w:type="spellEnd"/>
      <w:r w:rsidRPr="000A1DDC">
        <w:t>, με ενδιάμεση στάση</w:t>
      </w:r>
      <w:r>
        <w:t xml:space="preserve"> </w:t>
      </w:r>
      <w:r w:rsidRPr="000A1DDC">
        <w:t>και επίσκεψη στον αρχαιολογικό χώρο των Μυκηνών. Άφιξη στο Ναύπλιο και</w:t>
      </w:r>
      <w:r>
        <w:t xml:space="preserve"> </w:t>
      </w:r>
      <w:r w:rsidRPr="000A1DDC">
        <w:t>βόλτα στα αξιοθέατα και το μουσείο. Μεσημεριανό Φαγητό.</w:t>
      </w:r>
      <w:r w:rsidR="00F55FC1">
        <w:t xml:space="preserve"> </w:t>
      </w:r>
      <w:r w:rsidRPr="000A1DDC">
        <w:t>19:0</w:t>
      </w:r>
      <w:r>
        <w:t>0: Α</w:t>
      </w:r>
      <w:r w:rsidRPr="000A1DDC">
        <w:t>ναχώρηση για Αθήνα. Επιστροφή στο ξενοδοχείο για δείπνο και ξεκούραση.</w:t>
      </w:r>
    </w:p>
    <w:p w:rsidR="00F55FC1" w:rsidRDefault="000A1DDC" w:rsidP="000A1DDC">
      <w:pPr>
        <w:jc w:val="both"/>
      </w:pPr>
      <w:r>
        <w:rPr>
          <w:b/>
          <w:u w:val="single"/>
        </w:rPr>
        <w:t>6</w:t>
      </w:r>
      <w:r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Μέρα</w:t>
      </w:r>
      <w:r w:rsidRPr="000A1DDC">
        <w:rPr>
          <w:b/>
        </w:rPr>
        <w:t xml:space="preserve"> </w:t>
      </w:r>
      <w:r>
        <w:t>(Πέμπτη 21-02-2019</w:t>
      </w:r>
      <w:r w:rsidRPr="00B714DB">
        <w:t>):</w:t>
      </w:r>
      <w:r>
        <w:t xml:space="preserve"> </w:t>
      </w:r>
      <w:r w:rsidRPr="000A1DDC">
        <w:t>Πρωινό στο ξενοδοχείο.</w:t>
      </w:r>
      <w:r>
        <w:t xml:space="preserve"> </w:t>
      </w:r>
      <w:r w:rsidRPr="000A1DDC">
        <w:t>Μετακίνηση στο Ίδρυμα Στέγη Γραμμάτων και Τεχνών και παρακολούθηση</w:t>
      </w:r>
      <w:r>
        <w:t xml:space="preserve"> </w:t>
      </w:r>
      <w:r w:rsidRPr="000A1DDC">
        <w:t>εκπαιδευτικού προγράμματος.</w:t>
      </w:r>
      <w:r>
        <w:t xml:space="preserve"> </w:t>
      </w:r>
      <w:r w:rsidRPr="000A1DDC">
        <w:t>Επιστροφή στο Ξενοδοχείο για μεσημεριανό φαγητό και ξεκούραση.</w:t>
      </w:r>
      <w:r>
        <w:t xml:space="preserve"> </w:t>
      </w:r>
      <w:r w:rsidRPr="000A1DDC">
        <w:t>Μετάβαση στο Μουσείο των Ψευδαισθήσεων.</w:t>
      </w:r>
      <w:r>
        <w:t xml:space="preserve"> </w:t>
      </w:r>
      <w:r w:rsidRPr="000A1DDC">
        <w:t>Βόλτα στο κέντρο της Αθήνας.</w:t>
      </w:r>
      <w:r>
        <w:t xml:space="preserve"> </w:t>
      </w:r>
      <w:r w:rsidRPr="000A1DDC">
        <w:t>Έξοδος για δείπνο.</w:t>
      </w:r>
      <w:r>
        <w:t xml:space="preserve"> </w:t>
      </w:r>
    </w:p>
    <w:p w:rsidR="000A1DDC" w:rsidRPr="000A1DDC" w:rsidRDefault="000A1DDC" w:rsidP="000A1DDC">
      <w:pPr>
        <w:jc w:val="both"/>
      </w:pPr>
      <w:r>
        <w:rPr>
          <w:b/>
          <w:u w:val="single"/>
        </w:rPr>
        <w:t>7</w:t>
      </w:r>
      <w:r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Μέρα</w:t>
      </w:r>
      <w:r w:rsidRPr="000A1DDC">
        <w:rPr>
          <w:b/>
        </w:rPr>
        <w:t xml:space="preserve"> </w:t>
      </w:r>
      <w:r>
        <w:t>(Παρασκευή 22-02-2019</w:t>
      </w:r>
      <w:r w:rsidRPr="00B714DB">
        <w:t>):</w:t>
      </w:r>
      <w:r>
        <w:t xml:space="preserve"> </w:t>
      </w:r>
      <w:r w:rsidRPr="000A1DDC">
        <w:t>Πρωινό στο ξενοδοχείο</w:t>
      </w:r>
      <w:r w:rsidR="00DA2020">
        <w:t xml:space="preserve">. </w:t>
      </w:r>
      <w:r w:rsidRPr="000A1DDC">
        <w:t xml:space="preserve">Επίσκεψη στο Ίδρυμα </w:t>
      </w:r>
      <w:proofErr w:type="spellStart"/>
      <w:r w:rsidRPr="000A1DDC">
        <w:t>Στάυρος</w:t>
      </w:r>
      <w:proofErr w:type="spellEnd"/>
      <w:r w:rsidRPr="000A1DDC">
        <w:t xml:space="preserve"> Νιάρχος, παρακολούθηση εκπαιδευτικού</w:t>
      </w:r>
      <w:r w:rsidR="00DA2020">
        <w:t xml:space="preserve"> </w:t>
      </w:r>
      <w:r w:rsidRPr="000A1DDC">
        <w:t>προγράμματος.</w:t>
      </w:r>
      <w:r w:rsidR="00F55FC1">
        <w:t xml:space="preserve"> </w:t>
      </w:r>
      <w:r w:rsidRPr="000A1DDC">
        <w:t>13:30</w:t>
      </w:r>
      <w:r w:rsidR="00DA2020">
        <w:t xml:space="preserve"> </w:t>
      </w:r>
      <w:r w:rsidRPr="000A1DDC">
        <w:t>Μεταφορά στο Αεροδρόμιο.</w:t>
      </w:r>
      <w:r w:rsidR="00F55FC1">
        <w:t xml:space="preserve"> </w:t>
      </w:r>
      <w:r w:rsidR="00DA2020">
        <w:t>1</w:t>
      </w:r>
      <w:r w:rsidRPr="000A1DDC">
        <w:t>6:20 Αναχώρηση από το Αεροδρόμιο Ελ. Βενιζέλος για Λήμνο</w:t>
      </w:r>
      <w:r w:rsidR="00DA2020">
        <w:t>.</w:t>
      </w:r>
      <w:r w:rsidRPr="000A1DDC">
        <w:t xml:space="preserve">             Άφιξη </w:t>
      </w:r>
      <w:r w:rsidR="00F55FC1">
        <w:t>στη Λήμνο περίπου στις 17:20.</w:t>
      </w:r>
    </w:p>
    <w:p w:rsidR="003C29D1" w:rsidRDefault="003C29D1">
      <w:pPr>
        <w:jc w:val="both"/>
        <w:rPr>
          <w:b/>
          <w:bCs/>
          <w:u w:val="single"/>
        </w:rPr>
      </w:pPr>
    </w:p>
    <w:p w:rsidR="00D40D00" w:rsidRDefault="00D40D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Ζητείται:</w:t>
      </w:r>
    </w:p>
    <w:p w:rsidR="00D40D00" w:rsidRDefault="00D40D00">
      <w:pPr>
        <w:jc w:val="both"/>
        <w:rPr>
          <w:b/>
          <w:bCs/>
          <w:u w:val="single"/>
        </w:rPr>
      </w:pPr>
    </w:p>
    <w:p w:rsidR="00D40D00" w:rsidRDefault="00D40D00" w:rsidP="00DA2020">
      <w:pPr>
        <w:numPr>
          <w:ilvl w:val="0"/>
          <w:numId w:val="1"/>
        </w:numPr>
        <w:jc w:val="both"/>
      </w:pPr>
      <w:r w:rsidRPr="007A662D">
        <w:rPr>
          <w:b/>
        </w:rPr>
        <w:t>Υποχρεωτική Ασφάλιση Ευθύνης Διοργανωτή</w:t>
      </w:r>
      <w:r>
        <w:t>.</w:t>
      </w:r>
    </w:p>
    <w:p w:rsidR="00D40D00" w:rsidRPr="007A662D" w:rsidRDefault="00D40D00" w:rsidP="00DA2020">
      <w:pPr>
        <w:numPr>
          <w:ilvl w:val="0"/>
          <w:numId w:val="1"/>
        </w:numPr>
        <w:jc w:val="both"/>
        <w:rPr>
          <w:b/>
        </w:rPr>
      </w:pPr>
      <w:r w:rsidRPr="007A662D">
        <w:rPr>
          <w:b/>
        </w:rPr>
        <w:t>Πρόσθετη ασφάλιση</w:t>
      </w:r>
      <w:r>
        <w:t xml:space="preserve">, που καλύπτει τα έξοδα σε περίπτωση </w:t>
      </w:r>
      <w:r w:rsidRPr="007A662D">
        <w:rPr>
          <w:b/>
        </w:rPr>
        <w:t>ατυχήματος ή ασθένειας.</w:t>
      </w:r>
    </w:p>
    <w:p w:rsidR="00D40D00" w:rsidRDefault="00D40D00" w:rsidP="00DA2020">
      <w:pPr>
        <w:numPr>
          <w:ilvl w:val="0"/>
          <w:numId w:val="1"/>
        </w:numPr>
        <w:jc w:val="both"/>
        <w:rPr>
          <w:bCs/>
        </w:rPr>
      </w:pPr>
      <w:r w:rsidRPr="007A662D">
        <w:rPr>
          <w:b/>
        </w:rPr>
        <w:t>Υπεύθυνη δήλωση</w:t>
      </w:r>
      <w:r>
        <w:t xml:space="preserve"> από το ταξιδιωτικό πρακτορείο με </w:t>
      </w:r>
      <w:r>
        <w:rPr>
          <w:b/>
          <w:bCs/>
        </w:rPr>
        <w:t>κάθε προσφορά</w:t>
      </w:r>
      <w:r>
        <w:t xml:space="preserve"> ότι διαθέτει </w:t>
      </w:r>
      <w:r>
        <w:rPr>
          <w:b/>
          <w:bCs/>
        </w:rPr>
        <w:t>ειδικό σήμα λειτουργίας</w:t>
      </w:r>
      <w:r>
        <w:t xml:space="preserve">, το οποίο βρίσκεται σε ισχύ.   </w:t>
      </w:r>
    </w:p>
    <w:p w:rsidR="00D40D00" w:rsidRDefault="00B24538" w:rsidP="00DA2020">
      <w:pPr>
        <w:numPr>
          <w:ilvl w:val="0"/>
          <w:numId w:val="1"/>
        </w:numPr>
        <w:jc w:val="both"/>
        <w:rPr>
          <w:rFonts w:cs="Calibri"/>
          <w:bCs/>
        </w:rPr>
      </w:pPr>
      <w:r>
        <w:rPr>
          <w:bCs/>
        </w:rPr>
        <w:t xml:space="preserve">Το </w:t>
      </w:r>
      <w:r w:rsidR="00D40D00">
        <w:rPr>
          <w:bCs/>
        </w:rPr>
        <w:t>λ</w:t>
      </w:r>
      <w:r w:rsidR="00D40D00">
        <w:t xml:space="preserve">εωφορείο </w:t>
      </w:r>
      <w:r>
        <w:t xml:space="preserve">που θα χρησιμοποιηθεί </w:t>
      </w:r>
      <w:r w:rsidR="00D40D00">
        <w:t xml:space="preserve">για </w:t>
      </w:r>
      <w:r>
        <w:t xml:space="preserve">όλες τις </w:t>
      </w:r>
      <w:r w:rsidR="00D40D00">
        <w:t>μετακ</w:t>
      </w:r>
      <w:r>
        <w:t>ινήσεις</w:t>
      </w:r>
      <w:r w:rsidR="00D40D00">
        <w:t xml:space="preserve"> των μαθητών</w:t>
      </w:r>
      <w:r>
        <w:t xml:space="preserve"> καθ’ όλη τη διάρκεια της εκδρομής </w:t>
      </w:r>
      <w:r w:rsidR="00D40D00">
        <w:rPr>
          <w:bCs/>
        </w:rPr>
        <w:t>πρέπει να διαθέτει όλες τις προβλεπόμενες από την κείμενη νομοθεσία προδιαγραφές (ελεγμένο από το ΚΤΕΟ, έγγραφα καταλληλότητας οχήματος, επαγγελματική άδεια οδήγησης, ελαστικά σε καλή κατάσταση, πλήρως κλιματιζόμεν</w:t>
      </w:r>
      <w:r>
        <w:rPr>
          <w:bCs/>
        </w:rPr>
        <w:t>ο</w:t>
      </w:r>
      <w:r w:rsidR="00D40D00">
        <w:rPr>
          <w:bCs/>
        </w:rPr>
        <w:t xml:space="preserve"> κ.λπ.), καθώς και να πληροί όλες τις προϋποθέσεις ασφάλειας για μετακίνηση μαθητών (ζώνες ασφαλείας, έμπειροι οδηγοί κ.λ.π).</w:t>
      </w:r>
    </w:p>
    <w:p w:rsidR="00D40D00" w:rsidRPr="003C29D1" w:rsidRDefault="00DA2020" w:rsidP="00DA2020">
      <w:pPr>
        <w:numPr>
          <w:ilvl w:val="0"/>
          <w:numId w:val="1"/>
        </w:numPr>
        <w:jc w:val="both"/>
      </w:pPr>
      <w:r>
        <w:rPr>
          <w:rFonts w:cs="Calibri"/>
          <w:bCs/>
        </w:rPr>
        <w:t>Η</w:t>
      </w:r>
      <w:r w:rsidR="00D40D00">
        <w:rPr>
          <w:rFonts w:cs="Calibri"/>
          <w:bCs/>
        </w:rPr>
        <w:t xml:space="preserve"> δέσμευση του πρακτορείου ότι </w:t>
      </w:r>
      <w:r w:rsidR="00AA4FF9">
        <w:rPr>
          <w:rFonts w:cs="Calibri"/>
          <w:bCs/>
        </w:rPr>
        <w:t>σ</w:t>
      </w:r>
      <w:r w:rsidR="00D40D00">
        <w:rPr>
          <w:rFonts w:cs="Calibri"/>
          <w:bCs/>
        </w:rPr>
        <w:t>την περίπτωση που δεν θα πραγματοποιηθεί η εκδρομή στις προβλεπόμενες ημερομηνίες λόγω ανωτέρας βίας (εκλογές, απαγορευτικό, τροποποίηση δρομολογίων κ.λ.π.) δεν θα υπάρξει πρόσθετ</w:t>
      </w:r>
      <w:r w:rsidR="00B714DB">
        <w:rPr>
          <w:rFonts w:cs="Calibri"/>
          <w:bCs/>
        </w:rPr>
        <w:t>η οικονομική επιβάρυνση και θα μετατεθεί η εκδρομή</w:t>
      </w:r>
      <w:r w:rsidR="00D40D00">
        <w:rPr>
          <w:rFonts w:cs="Calibri"/>
          <w:bCs/>
        </w:rPr>
        <w:t xml:space="preserve"> σε άλλη ημερομηνία</w:t>
      </w:r>
      <w:r w:rsidR="00B714DB">
        <w:rPr>
          <w:rFonts w:cs="Calibri"/>
          <w:bCs/>
        </w:rPr>
        <w:t xml:space="preserve"> σύμφωνα με τις υποδείξεις του σχολείου</w:t>
      </w:r>
      <w:r w:rsidR="00D40D00">
        <w:rPr>
          <w:rFonts w:cs="Calibri"/>
          <w:bCs/>
        </w:rPr>
        <w:t xml:space="preserve">. </w:t>
      </w:r>
    </w:p>
    <w:p w:rsidR="003C29D1" w:rsidRPr="003C29D1" w:rsidRDefault="003C29D1" w:rsidP="00DA2020">
      <w:pPr>
        <w:numPr>
          <w:ilvl w:val="0"/>
          <w:numId w:val="1"/>
        </w:numPr>
        <w:tabs>
          <w:tab w:val="num" w:pos="284"/>
        </w:tabs>
        <w:suppressAutoHyphens w:val="0"/>
        <w:jc w:val="both"/>
      </w:pPr>
      <w:r>
        <w:t>Εφόσον για κάποια σοβαρή αιτία (φυσική καταστροφή κλπ) δεν πραγματοποιηθεί η εκδρομή, το σχολείο διατηρεί το δικαίωμα να ζητήσει την επιστροφή ολόκληρου του ποσού της προκαταβολής.</w:t>
      </w:r>
    </w:p>
    <w:p w:rsidR="003C29D1" w:rsidRDefault="003C29D1" w:rsidP="00DA2020">
      <w:pPr>
        <w:numPr>
          <w:ilvl w:val="0"/>
          <w:numId w:val="1"/>
        </w:numPr>
        <w:jc w:val="both"/>
      </w:pPr>
      <w:r>
        <w:t>Σε</w:t>
      </w:r>
      <w:r w:rsidR="00DA2A72">
        <w:t xml:space="preserve"> </w:t>
      </w:r>
      <w:r>
        <w:t>περίπτωση που το πρακτορείο αθετήσει</w:t>
      </w:r>
      <w:r w:rsidR="00FF616C">
        <w:t xml:space="preserve"> </w:t>
      </w:r>
      <w:r>
        <w:t>τη συμφωνία, υποχρεούται  να  επιστρέψει  ολόκληρο το ποσό των χρημάτων που έχει  λάβει.</w:t>
      </w:r>
    </w:p>
    <w:p w:rsidR="00FF616C" w:rsidRDefault="00FF616C" w:rsidP="00DA2020">
      <w:pPr>
        <w:numPr>
          <w:ilvl w:val="0"/>
          <w:numId w:val="1"/>
        </w:numPr>
        <w:tabs>
          <w:tab w:val="num" w:pos="284"/>
        </w:tabs>
        <w:suppressAutoHyphens w:val="0"/>
        <w:jc w:val="both"/>
      </w:pPr>
      <w:r>
        <w:t>Το σχολείο διατηρεί το δικαίωμα για οποιαδήποτε διευκρίνιση σχετικά  με  την εκδρομή  από τα ταξιδιωτικά γραφεία που θα  εκδηλώσουν  ενδιαφέρον.</w:t>
      </w:r>
    </w:p>
    <w:p w:rsidR="00DA2A72" w:rsidRDefault="00DA2A72" w:rsidP="00DA2020">
      <w:pPr>
        <w:numPr>
          <w:ilvl w:val="0"/>
          <w:numId w:val="1"/>
        </w:numPr>
        <w:tabs>
          <w:tab w:val="num" w:pos="284"/>
        </w:tabs>
        <w:suppressAutoHyphens w:val="0"/>
        <w:jc w:val="both"/>
      </w:pPr>
      <w:r>
        <w:t>Η προκαταβολή θα δοθεί μετά τις διακοπές των Χριστουγέννων (στις 14/01/2019 περίπου) και αφού προηγουμένως επιβεβαιωθεί η κράτηση των αεροπορικών εισιτηρίων.</w:t>
      </w:r>
    </w:p>
    <w:p w:rsidR="00DA2A72" w:rsidRPr="00DA2A72" w:rsidRDefault="00DA2A72" w:rsidP="00DA2A72">
      <w:pPr>
        <w:numPr>
          <w:ilvl w:val="0"/>
          <w:numId w:val="1"/>
        </w:numPr>
        <w:tabs>
          <w:tab w:val="num" w:pos="284"/>
        </w:tabs>
        <w:suppressAutoHyphens w:val="0"/>
        <w:jc w:val="both"/>
        <w:rPr>
          <w:b/>
          <w:u w:val="single"/>
        </w:rPr>
      </w:pPr>
      <w:r>
        <w:t xml:space="preserve">Κάθε ενδιαφερόμενο πρακτορείο οφείλει να καταθέσει προσφορά τόσο για σύνολο 59 εκδρομέων (55 μαθητές &amp; 4 συνοδοί), όσο και για σύνολο 64 εκδρομέων (60 μαθ. &amp; 4 συνοδοί). </w:t>
      </w:r>
    </w:p>
    <w:p w:rsidR="00DA2A72" w:rsidRDefault="00DA2A72" w:rsidP="00DA2A72">
      <w:pPr>
        <w:suppressAutoHyphens w:val="0"/>
        <w:ind w:left="720"/>
        <w:jc w:val="both"/>
      </w:pPr>
    </w:p>
    <w:p w:rsidR="007A662D" w:rsidRPr="007A662D" w:rsidRDefault="007A662D" w:rsidP="00DA2A72">
      <w:pPr>
        <w:suppressAutoHyphens w:val="0"/>
        <w:jc w:val="both"/>
        <w:rPr>
          <w:b/>
          <w:u w:val="single"/>
        </w:rPr>
      </w:pPr>
      <w:r w:rsidRPr="007A662D">
        <w:rPr>
          <w:b/>
          <w:u w:val="single"/>
        </w:rPr>
        <w:t xml:space="preserve">Προδιαγραφές   ξενοδοχείου: </w:t>
      </w:r>
    </w:p>
    <w:p w:rsidR="007A662D" w:rsidRPr="007A662D" w:rsidRDefault="007A662D" w:rsidP="007A662D">
      <w:pPr>
        <w:rPr>
          <w:b/>
          <w:i/>
          <w:u w:val="single"/>
        </w:rPr>
      </w:pPr>
    </w:p>
    <w:p w:rsidR="007A662D" w:rsidRPr="007A662D" w:rsidRDefault="007A662D" w:rsidP="007A662D">
      <w:pPr>
        <w:numPr>
          <w:ilvl w:val="1"/>
          <w:numId w:val="6"/>
        </w:numPr>
        <w:tabs>
          <w:tab w:val="clear" w:pos="1440"/>
          <w:tab w:val="num" w:pos="284"/>
        </w:tabs>
        <w:suppressAutoHyphens w:val="0"/>
        <w:ind w:left="284" w:hanging="284"/>
      </w:pPr>
      <w:r w:rsidRPr="007A662D">
        <w:t>Ξ</w:t>
      </w:r>
      <w:r>
        <w:t>ενοδοχείο</w:t>
      </w:r>
      <w:r w:rsidRPr="007A662D">
        <w:t xml:space="preserve">  κατηγορίας  τουλάχιστον  τριών  αστέρων, που  </w:t>
      </w:r>
      <w:r>
        <w:t>να  βρίσκε</w:t>
      </w:r>
      <w:r w:rsidRPr="007A662D">
        <w:t xml:space="preserve">ται </w:t>
      </w:r>
      <w:r>
        <w:t xml:space="preserve"> στο </w:t>
      </w:r>
      <w:r w:rsidRPr="007A662D">
        <w:t xml:space="preserve">κέντρο  </w:t>
      </w:r>
      <w:r>
        <w:t xml:space="preserve">της </w:t>
      </w:r>
      <w:r w:rsidR="00AA4FF9">
        <w:t>Αθήνας</w:t>
      </w:r>
      <w:r w:rsidRPr="007A662D">
        <w:t>.</w:t>
      </w:r>
    </w:p>
    <w:p w:rsidR="007A662D" w:rsidRPr="007A662D" w:rsidRDefault="007A662D" w:rsidP="007A662D">
      <w:pPr>
        <w:numPr>
          <w:ilvl w:val="1"/>
          <w:numId w:val="6"/>
        </w:numPr>
        <w:tabs>
          <w:tab w:val="clear" w:pos="1440"/>
          <w:tab w:val="num" w:pos="284"/>
        </w:tabs>
        <w:suppressAutoHyphens w:val="0"/>
        <w:ind w:hanging="1440"/>
      </w:pPr>
      <w:r w:rsidRPr="007A662D">
        <w:t>Να  υπάρχει  θέρμανση  και  ζεστό  νερό  στα  δωμάτια.</w:t>
      </w:r>
    </w:p>
    <w:p w:rsidR="007A662D" w:rsidRPr="007A662D" w:rsidRDefault="007A662D" w:rsidP="007A662D">
      <w:pPr>
        <w:numPr>
          <w:ilvl w:val="1"/>
          <w:numId w:val="6"/>
        </w:numPr>
        <w:tabs>
          <w:tab w:val="clear" w:pos="1440"/>
          <w:tab w:val="num" w:pos="284"/>
        </w:tabs>
        <w:suppressAutoHyphens w:val="0"/>
        <w:ind w:hanging="1440"/>
      </w:pPr>
      <w:r w:rsidRPr="007A662D">
        <w:lastRenderedPageBreak/>
        <w:t>Πρωινό  και  ημιδιατροφή</w:t>
      </w:r>
      <w:r w:rsidR="00DA2A72">
        <w:t xml:space="preserve"> (μεσημεριανό ή δείπνο, σύμφωνα με το πρόγραμμα) </w:t>
      </w:r>
      <w:r w:rsidRPr="007A662D">
        <w:t>.</w:t>
      </w:r>
    </w:p>
    <w:p w:rsidR="007A662D" w:rsidRPr="007A662D" w:rsidRDefault="007A662D" w:rsidP="007A662D">
      <w:pPr>
        <w:suppressAutoHyphens w:val="0"/>
      </w:pPr>
      <w:r>
        <w:t xml:space="preserve">4. </w:t>
      </w:r>
      <w:r w:rsidRPr="007A662D">
        <w:t xml:space="preserve">Τα  δωμάτια  να  είναι  δίκλινα  και  τρίκλινα  για  τους  μαθητές  και  μονόκλινα  για  τους καθηγητές. </w:t>
      </w:r>
    </w:p>
    <w:p w:rsidR="007A662D" w:rsidRPr="007A662D" w:rsidRDefault="007A662D" w:rsidP="007A662D">
      <w:pPr>
        <w:suppressAutoHyphens w:val="0"/>
      </w:pPr>
      <w:r>
        <w:t xml:space="preserve">5. </w:t>
      </w:r>
      <w:r w:rsidRPr="007A662D">
        <w:t>Στην  προσφορά  του  Ταξιδιωτικού  Γραφείου  πρέπει  απαραίτητα  να αναγράφεται  το  όνομα  του ξενοδοχείου,  καθώς  και  ο  ακριβής  αριθμός  δίκλινων  και  τρίκλινων  δωματίων.</w:t>
      </w:r>
    </w:p>
    <w:p w:rsidR="00BC5FBD" w:rsidRDefault="00BC5FBD" w:rsidP="00BC5FBD">
      <w:pPr>
        <w:ind w:left="720"/>
        <w:jc w:val="both"/>
      </w:pPr>
    </w:p>
    <w:p w:rsidR="00D40D00" w:rsidRPr="00B714DB" w:rsidRDefault="00D40D00">
      <w:r>
        <w:t xml:space="preserve">Τηλ. Επικοινωνίας  Γενικού Λυκείου Μύρινας: </w:t>
      </w:r>
      <w:r>
        <w:rPr>
          <w:b/>
        </w:rPr>
        <w:t>22540-25560</w:t>
      </w:r>
    </w:p>
    <w:p w:rsidR="00D40D00" w:rsidRDefault="00D40D00">
      <w:r>
        <w:rPr>
          <w:lang w:val="en-US"/>
        </w:rPr>
        <w:t>FAX</w:t>
      </w:r>
      <w:r>
        <w:t xml:space="preserve">: </w:t>
      </w:r>
      <w:r>
        <w:rPr>
          <w:b/>
        </w:rPr>
        <w:t>22540-24553</w:t>
      </w:r>
    </w:p>
    <w:p w:rsidR="00D40D00" w:rsidRDefault="00D40D00">
      <w:pPr>
        <w:jc w:val="both"/>
        <w:rPr>
          <w:lang w:val="pt-PT"/>
        </w:rPr>
      </w:pPr>
      <w:r>
        <w:t>Διεύθυνση: Λ. Δημοκρατίας 16, 81400 Μύρινα Λήμνος</w:t>
      </w:r>
    </w:p>
    <w:p w:rsidR="00D40D00" w:rsidRPr="00B059DA" w:rsidRDefault="00D40D00">
      <w:pPr>
        <w:spacing w:line="480" w:lineRule="auto"/>
        <w:jc w:val="both"/>
        <w:rPr>
          <w:b/>
          <w:bCs/>
          <w:lang w:val="pt-PT"/>
        </w:rPr>
      </w:pPr>
      <w:r>
        <w:rPr>
          <w:lang w:val="pt-PT"/>
        </w:rPr>
        <w:t xml:space="preserve">E-MAIL: </w:t>
      </w:r>
      <w:hyperlink r:id="rId7" w:history="1">
        <w:r>
          <w:rPr>
            <w:rStyle w:val="-"/>
            <w:u w:val="none"/>
            <w:lang w:val="pt-PT"/>
          </w:rPr>
          <w:t>mail@lyk-myrin.les.sch.gr</w:t>
        </w:r>
      </w:hyperlink>
    </w:p>
    <w:p w:rsidR="00D40D00" w:rsidRDefault="007A662D">
      <w:pPr>
        <w:rPr>
          <w:b/>
          <w:bCs/>
        </w:rPr>
      </w:pPr>
      <w:r>
        <w:rPr>
          <w:b/>
          <w:bCs/>
        </w:rPr>
        <w:t xml:space="preserve">ΟΙ </w:t>
      </w:r>
      <w:r w:rsidR="00D40D00">
        <w:rPr>
          <w:b/>
          <w:bCs/>
        </w:rPr>
        <w:t>ΠΡΟΣΦΟΡΕ</w:t>
      </w:r>
      <w:r w:rsidR="00BC5FBD">
        <w:rPr>
          <w:b/>
          <w:bCs/>
        </w:rPr>
        <w:t>Σ </w:t>
      </w:r>
      <w:r>
        <w:rPr>
          <w:b/>
          <w:bCs/>
        </w:rPr>
        <w:t xml:space="preserve">ΓΙΝΟΝΤΑΙ </w:t>
      </w:r>
      <w:r w:rsidR="00BC5FBD">
        <w:rPr>
          <w:b/>
          <w:bCs/>
        </w:rPr>
        <w:t>Δ</w:t>
      </w:r>
      <w:r w:rsidR="00024EA2">
        <w:rPr>
          <w:b/>
          <w:bCs/>
        </w:rPr>
        <w:t>ΕΚΤΕΣ</w:t>
      </w:r>
      <w:r>
        <w:rPr>
          <w:b/>
          <w:bCs/>
        </w:rPr>
        <w:t xml:space="preserve"> – ΚΛΕΙΣΤΕΣ – </w:t>
      </w:r>
      <w:r w:rsidR="00024EA2">
        <w:rPr>
          <w:b/>
          <w:bCs/>
        </w:rPr>
        <w:t>ΜΕΧΡΙ</w:t>
      </w:r>
      <w:r>
        <w:rPr>
          <w:b/>
          <w:bCs/>
        </w:rPr>
        <w:t xml:space="preserve"> </w:t>
      </w:r>
      <w:r w:rsidR="00024EA2">
        <w:rPr>
          <w:b/>
          <w:bCs/>
        </w:rPr>
        <w:t xml:space="preserve">ΤΗΝ </w:t>
      </w:r>
      <w:r w:rsidR="00AA4FF9">
        <w:rPr>
          <w:b/>
          <w:bCs/>
        </w:rPr>
        <w:t>ΠΕΜΠΤΗ 20</w:t>
      </w:r>
      <w:r w:rsidR="00A2380C">
        <w:rPr>
          <w:b/>
          <w:bCs/>
        </w:rPr>
        <w:t>-</w:t>
      </w:r>
      <w:r w:rsidR="00AA4FF9">
        <w:rPr>
          <w:b/>
          <w:bCs/>
        </w:rPr>
        <w:t>12</w:t>
      </w:r>
      <w:r w:rsidR="00024EA2">
        <w:rPr>
          <w:b/>
          <w:bCs/>
        </w:rPr>
        <w:t>-201</w:t>
      </w:r>
      <w:r w:rsidR="00AA4FF9">
        <w:rPr>
          <w:b/>
          <w:bCs/>
        </w:rPr>
        <w:t>8</w:t>
      </w:r>
      <w:r w:rsidR="00322A2E">
        <w:rPr>
          <w:b/>
          <w:bCs/>
        </w:rPr>
        <w:t> ΚΑΙ ΩΡΑ 1</w:t>
      </w:r>
      <w:r>
        <w:rPr>
          <w:b/>
          <w:bCs/>
        </w:rPr>
        <w:t>2</w:t>
      </w:r>
      <w:r w:rsidR="00D40D00">
        <w:rPr>
          <w:b/>
          <w:bCs/>
        </w:rPr>
        <w:t>.</w:t>
      </w:r>
      <w:r w:rsidR="00DA2A72">
        <w:rPr>
          <w:b/>
          <w:bCs/>
        </w:rPr>
        <w:t>3</w:t>
      </w:r>
      <w:r w:rsidR="00D40D00">
        <w:rPr>
          <w:b/>
          <w:bCs/>
        </w:rPr>
        <w:t>0.</w:t>
      </w:r>
    </w:p>
    <w:p w:rsidR="00AA4FF9" w:rsidRDefault="00AA4FF9"/>
    <w:p w:rsidR="00D40D00" w:rsidRDefault="00D40D00">
      <w:r>
        <w:t> </w:t>
      </w:r>
    </w:p>
    <w:p w:rsidR="00D40D00" w:rsidRDefault="00FA1FF5" w:rsidP="00AA4FF9">
      <w:r>
        <w:t xml:space="preserve">   </w:t>
      </w:r>
      <w:r w:rsidR="00D40D00">
        <w:t>Η ΔΙΕΥΘΥΝΤ</w:t>
      </w:r>
      <w:r w:rsidR="00BC5FBD">
        <w:t xml:space="preserve">ΡΙΑ                         </w:t>
      </w:r>
      <w:r w:rsidR="007A662D">
        <w:t xml:space="preserve">          </w:t>
      </w:r>
      <w:r w:rsidR="00BC5FBD">
        <w:t xml:space="preserve"> </w:t>
      </w:r>
      <w:r>
        <w:t xml:space="preserve">   </w:t>
      </w:r>
      <w:r w:rsidR="00AA4FF9">
        <w:t xml:space="preserve">        Ο</w:t>
      </w:r>
      <w:r w:rsidR="00BC5FBD">
        <w:t xml:space="preserve"> ΥΠΕΎΘΥΝ</w:t>
      </w:r>
      <w:r w:rsidR="00AA4FF9">
        <w:t>ΟΣ ΚΑΘΗΓΗΤΗΣ</w:t>
      </w:r>
    </w:p>
    <w:p w:rsidR="00AA4FF9" w:rsidRDefault="00AA4FF9" w:rsidP="00AA4FF9"/>
    <w:p w:rsidR="00AA4FF9" w:rsidRDefault="00AA4FF9" w:rsidP="00AA4FF9"/>
    <w:p w:rsidR="00BC5FBD" w:rsidRDefault="00BC5FBD" w:rsidP="00BC5FBD">
      <w:pPr>
        <w:jc w:val="both"/>
      </w:pPr>
    </w:p>
    <w:p w:rsidR="00D40D00" w:rsidRDefault="007A662D">
      <w:pPr>
        <w:jc w:val="both"/>
      </w:pPr>
      <w:r>
        <w:t xml:space="preserve">  </w:t>
      </w:r>
      <w:r w:rsidR="00D40D00">
        <w:t xml:space="preserve">ΤΖΑΝΝΗ ΒΑΣΙΛΙΚΗ                    </w:t>
      </w:r>
      <w:r w:rsidR="00BC5FBD">
        <w:t xml:space="preserve">        </w:t>
      </w:r>
      <w:r>
        <w:t xml:space="preserve">             </w:t>
      </w:r>
      <w:r w:rsidR="00AA4FF9">
        <w:t xml:space="preserve">          ΡΙΖΟΣ ΑΛΕΞΙΟΣ</w:t>
      </w:r>
    </w:p>
    <w:p w:rsidR="00D40D00" w:rsidRPr="00BC5FBD" w:rsidRDefault="00D40D00">
      <w:pPr>
        <w:jc w:val="center"/>
      </w:pPr>
      <w:r>
        <w:t xml:space="preserve">              </w:t>
      </w:r>
    </w:p>
    <w:p w:rsidR="00D40D00" w:rsidRDefault="00D40D00"/>
    <w:sectPr w:rsidR="00D40D00" w:rsidSect="000A1DDC">
      <w:pgSz w:w="11906" w:h="16838"/>
      <w:pgMar w:top="851" w:right="1558" w:bottom="284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270343B"/>
    <w:multiLevelType w:val="hybridMultilevel"/>
    <w:tmpl w:val="E206B672"/>
    <w:lvl w:ilvl="0" w:tplc="5C2807F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1301D5"/>
    <w:multiLevelType w:val="hybridMultilevel"/>
    <w:tmpl w:val="08109D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3565B9"/>
    <w:multiLevelType w:val="hybridMultilevel"/>
    <w:tmpl w:val="7B96CF2E"/>
    <w:lvl w:ilvl="0" w:tplc="D6E23A8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714DB"/>
    <w:rsid w:val="000062E6"/>
    <w:rsid w:val="00014EBA"/>
    <w:rsid w:val="00020128"/>
    <w:rsid w:val="00024EA2"/>
    <w:rsid w:val="00055A3D"/>
    <w:rsid w:val="000A1DDC"/>
    <w:rsid w:val="000B258C"/>
    <w:rsid w:val="001E3D71"/>
    <w:rsid w:val="001F6FA9"/>
    <w:rsid w:val="002677F3"/>
    <w:rsid w:val="00277BEC"/>
    <w:rsid w:val="002E2016"/>
    <w:rsid w:val="00322A2E"/>
    <w:rsid w:val="003C29D1"/>
    <w:rsid w:val="003E32D2"/>
    <w:rsid w:val="00446FAB"/>
    <w:rsid w:val="00467BED"/>
    <w:rsid w:val="004A2F69"/>
    <w:rsid w:val="00555E7A"/>
    <w:rsid w:val="0063504F"/>
    <w:rsid w:val="006359DE"/>
    <w:rsid w:val="00636A7A"/>
    <w:rsid w:val="00654B80"/>
    <w:rsid w:val="006C1AF7"/>
    <w:rsid w:val="006D5DAD"/>
    <w:rsid w:val="006D672E"/>
    <w:rsid w:val="007A662D"/>
    <w:rsid w:val="00850D5C"/>
    <w:rsid w:val="00916270"/>
    <w:rsid w:val="00950281"/>
    <w:rsid w:val="009539B7"/>
    <w:rsid w:val="00A13397"/>
    <w:rsid w:val="00A2380C"/>
    <w:rsid w:val="00AA4FF9"/>
    <w:rsid w:val="00AD4AF4"/>
    <w:rsid w:val="00B059DA"/>
    <w:rsid w:val="00B24538"/>
    <w:rsid w:val="00B422E6"/>
    <w:rsid w:val="00B714DB"/>
    <w:rsid w:val="00B77843"/>
    <w:rsid w:val="00BA478E"/>
    <w:rsid w:val="00BC0D55"/>
    <w:rsid w:val="00BC5FBD"/>
    <w:rsid w:val="00BF05CF"/>
    <w:rsid w:val="00C27FDB"/>
    <w:rsid w:val="00D40D00"/>
    <w:rsid w:val="00DA2020"/>
    <w:rsid w:val="00DA2A72"/>
    <w:rsid w:val="00E71507"/>
    <w:rsid w:val="00ED6FAF"/>
    <w:rsid w:val="00F10EEC"/>
    <w:rsid w:val="00F55FC1"/>
    <w:rsid w:val="00FA1FF5"/>
    <w:rsid w:val="00FF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F7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C1AF7"/>
    <w:rPr>
      <w:rFonts w:ascii="Symbol" w:eastAsia="Times New Roman" w:hAnsi="Symbol" w:cs="Symbol" w:hint="default"/>
    </w:rPr>
  </w:style>
  <w:style w:type="character" w:customStyle="1" w:styleId="WW8Num2z0">
    <w:name w:val="WW8Num2z0"/>
    <w:rsid w:val="006C1AF7"/>
    <w:rPr>
      <w:b/>
      <w:bCs/>
    </w:rPr>
  </w:style>
  <w:style w:type="character" w:customStyle="1" w:styleId="WW8Num3z0">
    <w:name w:val="WW8Num3z0"/>
    <w:rsid w:val="006C1AF7"/>
    <w:rPr>
      <w:b/>
    </w:rPr>
  </w:style>
  <w:style w:type="character" w:customStyle="1" w:styleId="WW8Num4z0">
    <w:name w:val="WW8Num4z0"/>
    <w:rsid w:val="006C1AF7"/>
    <w:rPr>
      <w:rFonts w:ascii="Symbol" w:hAnsi="Symbol" w:cs="Symbol" w:hint="default"/>
    </w:rPr>
  </w:style>
  <w:style w:type="character" w:customStyle="1" w:styleId="WW8Num4z1">
    <w:name w:val="WW8Num4z1"/>
    <w:rsid w:val="006C1AF7"/>
    <w:rPr>
      <w:rFonts w:ascii="Courier New" w:hAnsi="Courier New" w:cs="Courier New" w:hint="default"/>
    </w:rPr>
  </w:style>
  <w:style w:type="character" w:customStyle="1" w:styleId="WW8Num4z2">
    <w:name w:val="WW8Num4z2"/>
    <w:rsid w:val="006C1AF7"/>
    <w:rPr>
      <w:rFonts w:ascii="Wingdings" w:hAnsi="Wingdings" w:cs="Wingdings" w:hint="default"/>
    </w:rPr>
  </w:style>
  <w:style w:type="character" w:customStyle="1" w:styleId="WW8Num4z3">
    <w:name w:val="WW8Num4z3"/>
    <w:rsid w:val="006C1AF7"/>
  </w:style>
  <w:style w:type="character" w:customStyle="1" w:styleId="WW8Num4z4">
    <w:name w:val="WW8Num4z4"/>
    <w:rsid w:val="006C1AF7"/>
  </w:style>
  <w:style w:type="character" w:customStyle="1" w:styleId="WW8Num4z5">
    <w:name w:val="WW8Num4z5"/>
    <w:rsid w:val="006C1AF7"/>
  </w:style>
  <w:style w:type="character" w:customStyle="1" w:styleId="WW8Num4z6">
    <w:name w:val="WW8Num4z6"/>
    <w:rsid w:val="006C1AF7"/>
  </w:style>
  <w:style w:type="character" w:customStyle="1" w:styleId="WW8Num4z7">
    <w:name w:val="WW8Num4z7"/>
    <w:rsid w:val="006C1AF7"/>
  </w:style>
  <w:style w:type="character" w:customStyle="1" w:styleId="WW8Num4z8">
    <w:name w:val="WW8Num4z8"/>
    <w:rsid w:val="006C1AF7"/>
  </w:style>
  <w:style w:type="character" w:customStyle="1" w:styleId="WW8Num1z1">
    <w:name w:val="WW8Num1z1"/>
    <w:rsid w:val="006C1AF7"/>
    <w:rPr>
      <w:rFonts w:ascii="Courier New" w:hAnsi="Courier New" w:cs="Courier New" w:hint="default"/>
    </w:rPr>
  </w:style>
  <w:style w:type="character" w:customStyle="1" w:styleId="WW8Num1z2">
    <w:name w:val="WW8Num1z2"/>
    <w:rsid w:val="006C1AF7"/>
    <w:rPr>
      <w:rFonts w:ascii="Wingdings" w:hAnsi="Wingdings" w:cs="Wingdings" w:hint="default"/>
    </w:rPr>
  </w:style>
  <w:style w:type="character" w:customStyle="1" w:styleId="WW8Num1z3">
    <w:name w:val="WW8Num1z3"/>
    <w:rsid w:val="006C1AF7"/>
    <w:rPr>
      <w:rFonts w:ascii="Symbol" w:hAnsi="Symbol" w:cs="Symbol" w:hint="default"/>
    </w:rPr>
  </w:style>
  <w:style w:type="character" w:customStyle="1" w:styleId="WW8Num2z1">
    <w:name w:val="WW8Num2z1"/>
    <w:rsid w:val="006C1AF7"/>
  </w:style>
  <w:style w:type="character" w:customStyle="1" w:styleId="WW8Num2z2">
    <w:name w:val="WW8Num2z2"/>
    <w:rsid w:val="006C1AF7"/>
  </w:style>
  <w:style w:type="character" w:customStyle="1" w:styleId="WW8Num2z3">
    <w:name w:val="WW8Num2z3"/>
    <w:rsid w:val="006C1AF7"/>
  </w:style>
  <w:style w:type="character" w:customStyle="1" w:styleId="WW8Num2z4">
    <w:name w:val="WW8Num2z4"/>
    <w:rsid w:val="006C1AF7"/>
  </w:style>
  <w:style w:type="character" w:customStyle="1" w:styleId="WW8Num2z5">
    <w:name w:val="WW8Num2z5"/>
    <w:rsid w:val="006C1AF7"/>
  </w:style>
  <w:style w:type="character" w:customStyle="1" w:styleId="WW8Num2z6">
    <w:name w:val="WW8Num2z6"/>
    <w:rsid w:val="006C1AF7"/>
  </w:style>
  <w:style w:type="character" w:customStyle="1" w:styleId="WW8Num2z7">
    <w:name w:val="WW8Num2z7"/>
    <w:rsid w:val="006C1AF7"/>
  </w:style>
  <w:style w:type="character" w:customStyle="1" w:styleId="WW8Num2z8">
    <w:name w:val="WW8Num2z8"/>
    <w:rsid w:val="006C1AF7"/>
  </w:style>
  <w:style w:type="character" w:customStyle="1" w:styleId="WW8Num3z1">
    <w:name w:val="WW8Num3z1"/>
    <w:rsid w:val="006C1AF7"/>
  </w:style>
  <w:style w:type="character" w:customStyle="1" w:styleId="WW8Num3z2">
    <w:name w:val="WW8Num3z2"/>
    <w:rsid w:val="006C1AF7"/>
  </w:style>
  <w:style w:type="character" w:customStyle="1" w:styleId="WW8Num3z3">
    <w:name w:val="WW8Num3z3"/>
    <w:rsid w:val="006C1AF7"/>
  </w:style>
  <w:style w:type="character" w:customStyle="1" w:styleId="WW8Num3z4">
    <w:name w:val="WW8Num3z4"/>
    <w:rsid w:val="006C1AF7"/>
  </w:style>
  <w:style w:type="character" w:customStyle="1" w:styleId="WW8Num3z5">
    <w:name w:val="WW8Num3z5"/>
    <w:rsid w:val="006C1AF7"/>
  </w:style>
  <w:style w:type="character" w:customStyle="1" w:styleId="WW8Num3z6">
    <w:name w:val="WW8Num3z6"/>
    <w:rsid w:val="006C1AF7"/>
  </w:style>
  <w:style w:type="character" w:customStyle="1" w:styleId="WW8Num3z7">
    <w:name w:val="WW8Num3z7"/>
    <w:rsid w:val="006C1AF7"/>
  </w:style>
  <w:style w:type="character" w:customStyle="1" w:styleId="WW8Num3z8">
    <w:name w:val="WW8Num3z8"/>
    <w:rsid w:val="006C1AF7"/>
  </w:style>
  <w:style w:type="character" w:customStyle="1" w:styleId="WW8Num5z0">
    <w:name w:val="WW8Num5z0"/>
    <w:rsid w:val="006C1AF7"/>
    <w:rPr>
      <w:b/>
    </w:rPr>
  </w:style>
  <w:style w:type="character" w:customStyle="1" w:styleId="WW8Num5z1">
    <w:name w:val="WW8Num5z1"/>
    <w:rsid w:val="006C1AF7"/>
  </w:style>
  <w:style w:type="character" w:customStyle="1" w:styleId="WW8Num5z2">
    <w:name w:val="WW8Num5z2"/>
    <w:rsid w:val="006C1AF7"/>
  </w:style>
  <w:style w:type="character" w:customStyle="1" w:styleId="WW8Num5z3">
    <w:name w:val="WW8Num5z3"/>
    <w:rsid w:val="006C1AF7"/>
  </w:style>
  <w:style w:type="character" w:customStyle="1" w:styleId="WW8Num5z4">
    <w:name w:val="WW8Num5z4"/>
    <w:rsid w:val="006C1AF7"/>
  </w:style>
  <w:style w:type="character" w:customStyle="1" w:styleId="WW8Num5z5">
    <w:name w:val="WW8Num5z5"/>
    <w:rsid w:val="006C1AF7"/>
  </w:style>
  <w:style w:type="character" w:customStyle="1" w:styleId="WW8Num5z6">
    <w:name w:val="WW8Num5z6"/>
    <w:rsid w:val="006C1AF7"/>
  </w:style>
  <w:style w:type="character" w:customStyle="1" w:styleId="WW8Num5z7">
    <w:name w:val="WW8Num5z7"/>
    <w:rsid w:val="006C1AF7"/>
  </w:style>
  <w:style w:type="character" w:customStyle="1" w:styleId="WW8Num5z8">
    <w:name w:val="WW8Num5z8"/>
    <w:rsid w:val="006C1AF7"/>
  </w:style>
  <w:style w:type="character" w:customStyle="1" w:styleId="WW8Num6z0">
    <w:name w:val="WW8Num6z0"/>
    <w:rsid w:val="006C1AF7"/>
    <w:rPr>
      <w:b/>
    </w:rPr>
  </w:style>
  <w:style w:type="character" w:customStyle="1" w:styleId="WW8Num6z1">
    <w:name w:val="WW8Num6z1"/>
    <w:rsid w:val="006C1AF7"/>
  </w:style>
  <w:style w:type="character" w:customStyle="1" w:styleId="WW8Num6z2">
    <w:name w:val="WW8Num6z2"/>
    <w:rsid w:val="006C1AF7"/>
  </w:style>
  <w:style w:type="character" w:customStyle="1" w:styleId="WW8Num6z3">
    <w:name w:val="WW8Num6z3"/>
    <w:rsid w:val="006C1AF7"/>
  </w:style>
  <w:style w:type="character" w:customStyle="1" w:styleId="WW8Num6z4">
    <w:name w:val="WW8Num6z4"/>
    <w:rsid w:val="006C1AF7"/>
  </w:style>
  <w:style w:type="character" w:customStyle="1" w:styleId="WW8Num6z5">
    <w:name w:val="WW8Num6z5"/>
    <w:rsid w:val="006C1AF7"/>
  </w:style>
  <w:style w:type="character" w:customStyle="1" w:styleId="WW8Num6z6">
    <w:name w:val="WW8Num6z6"/>
    <w:rsid w:val="006C1AF7"/>
  </w:style>
  <w:style w:type="character" w:customStyle="1" w:styleId="WW8Num6z7">
    <w:name w:val="WW8Num6z7"/>
    <w:rsid w:val="006C1AF7"/>
  </w:style>
  <w:style w:type="character" w:customStyle="1" w:styleId="WW8Num6z8">
    <w:name w:val="WW8Num6z8"/>
    <w:rsid w:val="006C1AF7"/>
  </w:style>
  <w:style w:type="character" w:customStyle="1" w:styleId="WW8Num7z0">
    <w:name w:val="WW8Num7z0"/>
    <w:rsid w:val="006C1AF7"/>
    <w:rPr>
      <w:b/>
      <w:bCs/>
    </w:rPr>
  </w:style>
  <w:style w:type="character" w:customStyle="1" w:styleId="WW8Num7z1">
    <w:name w:val="WW8Num7z1"/>
    <w:rsid w:val="006C1AF7"/>
  </w:style>
  <w:style w:type="character" w:customStyle="1" w:styleId="WW8Num7z2">
    <w:name w:val="WW8Num7z2"/>
    <w:rsid w:val="006C1AF7"/>
  </w:style>
  <w:style w:type="character" w:customStyle="1" w:styleId="WW8Num7z3">
    <w:name w:val="WW8Num7z3"/>
    <w:rsid w:val="006C1AF7"/>
  </w:style>
  <w:style w:type="character" w:customStyle="1" w:styleId="WW8Num7z4">
    <w:name w:val="WW8Num7z4"/>
    <w:rsid w:val="006C1AF7"/>
  </w:style>
  <w:style w:type="character" w:customStyle="1" w:styleId="WW8Num7z5">
    <w:name w:val="WW8Num7z5"/>
    <w:rsid w:val="006C1AF7"/>
  </w:style>
  <w:style w:type="character" w:customStyle="1" w:styleId="WW8Num7z6">
    <w:name w:val="WW8Num7z6"/>
    <w:rsid w:val="006C1AF7"/>
  </w:style>
  <w:style w:type="character" w:customStyle="1" w:styleId="WW8Num7z7">
    <w:name w:val="WW8Num7z7"/>
    <w:rsid w:val="006C1AF7"/>
  </w:style>
  <w:style w:type="character" w:customStyle="1" w:styleId="WW8Num7z8">
    <w:name w:val="WW8Num7z8"/>
    <w:rsid w:val="006C1AF7"/>
  </w:style>
  <w:style w:type="character" w:customStyle="1" w:styleId="WW8Num8z0">
    <w:name w:val="WW8Num8z0"/>
    <w:rsid w:val="006C1AF7"/>
    <w:rPr>
      <w:rFonts w:hint="default"/>
    </w:rPr>
  </w:style>
  <w:style w:type="character" w:customStyle="1" w:styleId="WW8Num8z1">
    <w:name w:val="WW8Num8z1"/>
    <w:rsid w:val="006C1AF7"/>
  </w:style>
  <w:style w:type="character" w:customStyle="1" w:styleId="WW8Num8z2">
    <w:name w:val="WW8Num8z2"/>
    <w:rsid w:val="006C1AF7"/>
  </w:style>
  <w:style w:type="character" w:customStyle="1" w:styleId="WW8Num8z3">
    <w:name w:val="WW8Num8z3"/>
    <w:rsid w:val="006C1AF7"/>
  </w:style>
  <w:style w:type="character" w:customStyle="1" w:styleId="WW8Num8z4">
    <w:name w:val="WW8Num8z4"/>
    <w:rsid w:val="006C1AF7"/>
  </w:style>
  <w:style w:type="character" w:customStyle="1" w:styleId="WW8Num8z5">
    <w:name w:val="WW8Num8z5"/>
    <w:rsid w:val="006C1AF7"/>
  </w:style>
  <w:style w:type="character" w:customStyle="1" w:styleId="WW8Num8z6">
    <w:name w:val="WW8Num8z6"/>
    <w:rsid w:val="006C1AF7"/>
  </w:style>
  <w:style w:type="character" w:customStyle="1" w:styleId="WW8Num8z7">
    <w:name w:val="WW8Num8z7"/>
    <w:rsid w:val="006C1AF7"/>
  </w:style>
  <w:style w:type="character" w:customStyle="1" w:styleId="WW8Num8z8">
    <w:name w:val="WW8Num8z8"/>
    <w:rsid w:val="006C1AF7"/>
  </w:style>
  <w:style w:type="character" w:customStyle="1" w:styleId="WW8Num9z0">
    <w:name w:val="WW8Num9z0"/>
    <w:rsid w:val="006C1AF7"/>
    <w:rPr>
      <w:rFonts w:ascii="Symbol" w:hAnsi="Symbol" w:cs="Symbol" w:hint="default"/>
    </w:rPr>
  </w:style>
  <w:style w:type="character" w:customStyle="1" w:styleId="WW8Num9z1">
    <w:name w:val="WW8Num9z1"/>
    <w:rsid w:val="006C1AF7"/>
    <w:rPr>
      <w:rFonts w:ascii="Courier New" w:hAnsi="Courier New" w:cs="Courier New" w:hint="default"/>
    </w:rPr>
  </w:style>
  <w:style w:type="character" w:customStyle="1" w:styleId="WW8Num9z2">
    <w:name w:val="WW8Num9z2"/>
    <w:rsid w:val="006C1AF7"/>
    <w:rPr>
      <w:rFonts w:ascii="Wingdings" w:hAnsi="Wingdings" w:cs="Wingdings" w:hint="default"/>
    </w:rPr>
  </w:style>
  <w:style w:type="character" w:customStyle="1" w:styleId="1">
    <w:name w:val="Προεπιλεγμένη γραμματοσειρά1"/>
    <w:rsid w:val="006C1AF7"/>
  </w:style>
  <w:style w:type="character" w:styleId="-">
    <w:name w:val="Hyperlink"/>
    <w:basedOn w:val="1"/>
    <w:rsid w:val="006C1AF7"/>
    <w:rPr>
      <w:rFonts w:cs="Times New Roman"/>
      <w:color w:val="0000FF"/>
      <w:u w:val="single"/>
    </w:rPr>
  </w:style>
  <w:style w:type="paragraph" w:customStyle="1" w:styleId="a3">
    <w:name w:val="Επικεφαλίδα"/>
    <w:basedOn w:val="a"/>
    <w:next w:val="a4"/>
    <w:rsid w:val="006C1AF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6C1AF7"/>
    <w:pPr>
      <w:spacing w:after="120"/>
    </w:pPr>
  </w:style>
  <w:style w:type="paragraph" w:styleId="a5">
    <w:name w:val="List"/>
    <w:basedOn w:val="a4"/>
    <w:rsid w:val="006C1AF7"/>
    <w:rPr>
      <w:rFonts w:cs="Mangal"/>
    </w:rPr>
  </w:style>
  <w:style w:type="paragraph" w:customStyle="1" w:styleId="10">
    <w:name w:val="Λεζάντα1"/>
    <w:basedOn w:val="a"/>
    <w:rsid w:val="006C1AF7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6C1AF7"/>
    <w:pPr>
      <w:suppressLineNumbers/>
    </w:pPr>
    <w:rPr>
      <w:rFonts w:cs="Mangal"/>
    </w:rPr>
  </w:style>
  <w:style w:type="paragraph" w:customStyle="1" w:styleId="a7">
    <w:name w:val="Περιεχόμενα πλαισίου"/>
    <w:basedOn w:val="a4"/>
    <w:rsid w:val="006C1AF7"/>
  </w:style>
  <w:style w:type="paragraph" w:styleId="a8">
    <w:name w:val="Balloon Text"/>
    <w:basedOn w:val="a"/>
    <w:link w:val="Char"/>
    <w:uiPriority w:val="99"/>
    <w:semiHidden/>
    <w:unhideWhenUsed/>
    <w:rsid w:val="00AA4FF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AA4FF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lyk-myrin.les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lyk-myrin.les.sc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CD5EB-A2D9-489C-A649-22C47D58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1068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ΓΕΝΙΚΟ ΛΥΚΕΙΟ ΜΥΡΙΝΑΣ ΛΗΜΝΟΥ</vt:lpstr>
    </vt:vector>
  </TitlesOfParts>
  <Company>Microsoft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ΓΕΝΙΚΟ ΛΥΚΕΙΟ ΜΥΡΙΝΑΣ ΛΗΜΝΟΥ</dc:title>
  <dc:creator>user</dc:creator>
  <cp:lastModifiedBy>DIEFTHINTIS</cp:lastModifiedBy>
  <cp:revision>2</cp:revision>
  <cp:lastPrinted>2018-12-13T09:38:00Z</cp:lastPrinted>
  <dcterms:created xsi:type="dcterms:W3CDTF">2018-12-13T11:40:00Z</dcterms:created>
  <dcterms:modified xsi:type="dcterms:W3CDTF">2018-12-13T11:40:00Z</dcterms:modified>
</cp:coreProperties>
</file>